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50"/>
        <w:gridCol w:w="4252"/>
      </w:tblGrid>
      <w:tr w:rsidR="0030455D" w14:paraId="28434383" w14:textId="77777777" w:rsidTr="002C0CFC">
        <w:trPr>
          <w:trHeight w:val="361"/>
        </w:trPr>
        <w:tc>
          <w:tcPr>
            <w:tcW w:w="4395" w:type="dxa"/>
          </w:tcPr>
          <w:p w14:paraId="7CDD8FFC" w14:textId="3FE617FA" w:rsidR="0030455D" w:rsidRDefault="00086C39" w:rsidP="000F3861">
            <w:pPr>
              <w:tabs>
                <w:tab w:val="left" w:pos="284"/>
                <w:tab w:val="left" w:pos="6697"/>
              </w:tabs>
              <w:rPr>
                <w:b/>
                <w:bCs/>
                <w:noProof/>
                <w:sz w:val="28"/>
                <w:szCs w:val="28"/>
                <w:lang w:eastAsia="ru-RU"/>
              </w:rPr>
            </w:pPr>
            <w:r>
              <w:rPr>
                <w:b/>
                <w:bCs/>
                <w:noProof/>
                <w:sz w:val="28"/>
                <w:szCs w:val="28"/>
                <w:lang w:eastAsia="ru-RU"/>
              </w:rPr>
              <w:drawing>
                <wp:anchor distT="0" distB="0" distL="114300" distR="114300" simplePos="0" relativeHeight="251658240" behindDoc="0" locked="0" layoutInCell="1" allowOverlap="1" wp14:anchorId="589134D1" wp14:editId="081A03EA">
                  <wp:simplePos x="0" y="0"/>
                  <wp:positionH relativeFrom="column">
                    <wp:posOffset>-924284</wp:posOffset>
                  </wp:positionH>
                  <wp:positionV relativeFrom="paragraph">
                    <wp:posOffset>-564240</wp:posOffset>
                  </wp:positionV>
                  <wp:extent cx="7585544" cy="10734261"/>
                  <wp:effectExtent l="0" t="0" r="0" b="0"/>
                  <wp:wrapNone/>
                  <wp:docPr id="1" name="Рисунок 1" descr="Z:\Спортивно-массовый отдел\Юр. Ал\ПОЛОЖЕНИЯ\положения 2025\ПСИ - 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Спортивно-массовый отдел\Юр. Ал\ПОЛОЖЕНИЯ\положения 2025\ПСИ - титульни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5378" cy="10734026"/>
                          </a:xfrm>
                          <a:prstGeom prst="rect">
                            <a:avLst/>
                          </a:prstGeom>
                          <a:noFill/>
                          <a:ln>
                            <a:noFill/>
                          </a:ln>
                        </pic:spPr>
                      </pic:pic>
                    </a:graphicData>
                  </a:graphic>
                  <wp14:sizeRelH relativeFrom="page">
                    <wp14:pctWidth>0</wp14:pctWidth>
                  </wp14:sizeRelH>
                  <wp14:sizeRelV relativeFrom="page">
                    <wp14:pctHeight>0</wp14:pctHeight>
                  </wp14:sizeRelV>
                </wp:anchor>
              </w:drawing>
            </w:r>
            <w:r w:rsidR="0030455D" w:rsidRPr="009E1B1B">
              <w:rPr>
                <w:b/>
                <w:bCs/>
                <w:noProof/>
                <w:sz w:val="28"/>
                <w:szCs w:val="28"/>
                <w:lang w:eastAsia="ru-RU"/>
              </w:rPr>
              <w:t>УТВЕРЖДАЮ</w:t>
            </w:r>
          </w:p>
        </w:tc>
        <w:tc>
          <w:tcPr>
            <w:tcW w:w="850" w:type="dxa"/>
          </w:tcPr>
          <w:p w14:paraId="5AE9B434" w14:textId="77777777" w:rsidR="0030455D" w:rsidRDefault="0030455D" w:rsidP="000F3861">
            <w:pPr>
              <w:tabs>
                <w:tab w:val="left" w:pos="284"/>
                <w:tab w:val="left" w:pos="6697"/>
              </w:tabs>
              <w:rPr>
                <w:b/>
                <w:bCs/>
                <w:noProof/>
                <w:sz w:val="28"/>
                <w:szCs w:val="28"/>
                <w:lang w:eastAsia="ru-RU"/>
              </w:rPr>
            </w:pPr>
          </w:p>
        </w:tc>
        <w:tc>
          <w:tcPr>
            <w:tcW w:w="4252" w:type="dxa"/>
          </w:tcPr>
          <w:p w14:paraId="52B3056F" w14:textId="77777777" w:rsidR="0030455D" w:rsidRDefault="00051DB7" w:rsidP="000F3861">
            <w:pPr>
              <w:tabs>
                <w:tab w:val="left" w:pos="284"/>
                <w:tab w:val="left" w:pos="6697"/>
              </w:tabs>
              <w:rPr>
                <w:b/>
                <w:bCs/>
                <w:noProof/>
                <w:sz w:val="28"/>
                <w:szCs w:val="28"/>
                <w:lang w:eastAsia="ru-RU"/>
              </w:rPr>
            </w:pPr>
            <w:r>
              <w:rPr>
                <w:b/>
                <w:bCs/>
                <w:noProof/>
                <w:sz w:val="28"/>
                <w:szCs w:val="28"/>
                <w:lang w:eastAsia="ru-RU"/>
              </w:rPr>
              <w:t>УТВЕРЖДАЮ</w:t>
            </w:r>
          </w:p>
          <w:p w14:paraId="38E4454C" w14:textId="77777777" w:rsidR="00051DB7" w:rsidRDefault="00051DB7" w:rsidP="000F3861">
            <w:pPr>
              <w:tabs>
                <w:tab w:val="left" w:pos="284"/>
                <w:tab w:val="left" w:pos="6697"/>
              </w:tabs>
              <w:rPr>
                <w:b/>
                <w:bCs/>
                <w:noProof/>
                <w:sz w:val="28"/>
                <w:szCs w:val="28"/>
                <w:lang w:eastAsia="ru-RU"/>
              </w:rPr>
            </w:pPr>
          </w:p>
        </w:tc>
      </w:tr>
      <w:tr w:rsidR="0030455D" w14:paraId="25665467" w14:textId="77777777" w:rsidTr="002C0CFC">
        <w:trPr>
          <w:trHeight w:val="2274"/>
        </w:trPr>
        <w:tc>
          <w:tcPr>
            <w:tcW w:w="4395" w:type="dxa"/>
          </w:tcPr>
          <w:p w14:paraId="3781B655" w14:textId="77777777" w:rsidR="0030455D" w:rsidRPr="00B80EC7" w:rsidRDefault="0030455D" w:rsidP="000F3861">
            <w:pPr>
              <w:tabs>
                <w:tab w:val="left" w:pos="284"/>
              </w:tabs>
              <w:rPr>
                <w:bCs/>
                <w:noProof/>
                <w:sz w:val="28"/>
                <w:szCs w:val="28"/>
                <w:lang w:eastAsia="ru-RU"/>
              </w:rPr>
            </w:pPr>
            <w:r w:rsidRPr="00B80EC7">
              <w:rPr>
                <w:bCs/>
                <w:noProof/>
                <w:sz w:val="28"/>
                <w:szCs w:val="28"/>
                <w:lang w:eastAsia="ru-RU"/>
              </w:rPr>
              <w:t>Первый заместитель</w:t>
            </w:r>
          </w:p>
          <w:p w14:paraId="063CA822" w14:textId="77777777" w:rsidR="0030455D" w:rsidRPr="00B80EC7" w:rsidRDefault="0030455D" w:rsidP="000F3861">
            <w:pPr>
              <w:tabs>
                <w:tab w:val="left" w:pos="284"/>
              </w:tabs>
              <w:rPr>
                <w:bCs/>
                <w:noProof/>
                <w:sz w:val="28"/>
                <w:szCs w:val="28"/>
                <w:lang w:eastAsia="ru-RU"/>
              </w:rPr>
            </w:pPr>
            <w:r w:rsidRPr="00B80EC7">
              <w:rPr>
                <w:bCs/>
                <w:noProof/>
                <w:sz w:val="28"/>
                <w:szCs w:val="28"/>
                <w:lang w:eastAsia="ru-RU"/>
              </w:rPr>
              <w:t xml:space="preserve">министра образования </w:t>
            </w:r>
            <w:r w:rsidRPr="00B80EC7">
              <w:rPr>
                <w:bCs/>
                <w:noProof/>
                <w:sz w:val="28"/>
                <w:szCs w:val="28"/>
                <w:lang w:eastAsia="ru-RU"/>
              </w:rPr>
              <w:br/>
              <w:t>Красноярского края</w:t>
            </w:r>
          </w:p>
          <w:p w14:paraId="600ADE3E" w14:textId="77777777" w:rsidR="0030455D" w:rsidRPr="00B80EC7" w:rsidRDefault="0030455D" w:rsidP="000F3861">
            <w:pPr>
              <w:tabs>
                <w:tab w:val="left" w:pos="284"/>
              </w:tabs>
              <w:rPr>
                <w:bCs/>
                <w:noProof/>
                <w:sz w:val="28"/>
                <w:szCs w:val="28"/>
                <w:lang w:eastAsia="ru-RU"/>
              </w:rPr>
            </w:pPr>
          </w:p>
          <w:p w14:paraId="1BFCCBB7" w14:textId="77777777" w:rsidR="0030455D" w:rsidRPr="00B80EC7" w:rsidRDefault="0030455D" w:rsidP="000F3861">
            <w:pPr>
              <w:tabs>
                <w:tab w:val="left" w:pos="284"/>
              </w:tabs>
              <w:rPr>
                <w:bCs/>
                <w:noProof/>
                <w:sz w:val="28"/>
                <w:szCs w:val="28"/>
                <w:lang w:eastAsia="ru-RU"/>
              </w:rPr>
            </w:pPr>
            <w:r w:rsidRPr="00B80EC7">
              <w:rPr>
                <w:bCs/>
                <w:noProof/>
                <w:sz w:val="28"/>
                <w:szCs w:val="28"/>
                <w:lang w:eastAsia="ru-RU"/>
              </w:rPr>
              <w:t>_____________</w:t>
            </w:r>
            <w:r w:rsidR="005B3C1E" w:rsidRPr="00B80EC7">
              <w:rPr>
                <w:bCs/>
                <w:noProof/>
                <w:sz w:val="28"/>
                <w:szCs w:val="28"/>
                <w:lang w:eastAsia="ru-RU"/>
              </w:rPr>
              <w:t>_</w:t>
            </w:r>
            <w:r w:rsidRPr="00B80EC7">
              <w:rPr>
                <w:bCs/>
                <w:noProof/>
                <w:sz w:val="28"/>
                <w:szCs w:val="28"/>
                <w:lang w:eastAsia="ru-RU"/>
              </w:rPr>
              <w:t>__Н.В. Анохина</w:t>
            </w:r>
          </w:p>
          <w:p w14:paraId="4C1FE121" w14:textId="0E4E2E77" w:rsidR="0030455D" w:rsidRPr="00B80EC7" w:rsidRDefault="0030455D" w:rsidP="000F3861">
            <w:pPr>
              <w:tabs>
                <w:tab w:val="left" w:pos="284"/>
              </w:tabs>
              <w:rPr>
                <w:bCs/>
                <w:noProof/>
                <w:sz w:val="28"/>
                <w:szCs w:val="28"/>
                <w:lang w:eastAsia="ru-RU"/>
              </w:rPr>
            </w:pPr>
            <w:r w:rsidRPr="00B80EC7">
              <w:rPr>
                <w:bCs/>
                <w:noProof/>
                <w:sz w:val="28"/>
                <w:szCs w:val="28"/>
                <w:lang w:eastAsia="ru-RU"/>
              </w:rPr>
              <w:t>«________»____________202</w:t>
            </w:r>
            <w:r w:rsidR="006510BB" w:rsidRPr="00B80EC7">
              <w:rPr>
                <w:bCs/>
                <w:noProof/>
                <w:sz w:val="28"/>
                <w:szCs w:val="28"/>
                <w:lang w:eastAsia="ru-RU"/>
              </w:rPr>
              <w:t>4</w:t>
            </w:r>
            <w:r w:rsidRPr="00B80EC7">
              <w:rPr>
                <w:bCs/>
                <w:noProof/>
                <w:sz w:val="28"/>
                <w:szCs w:val="28"/>
                <w:lang w:eastAsia="ru-RU"/>
              </w:rPr>
              <w:t xml:space="preserve"> г.</w:t>
            </w:r>
          </w:p>
          <w:p w14:paraId="7E0C8AEC" w14:textId="77777777" w:rsidR="0030455D" w:rsidRPr="00B80EC7" w:rsidRDefault="0030455D" w:rsidP="000F3861">
            <w:pPr>
              <w:tabs>
                <w:tab w:val="left" w:pos="284"/>
              </w:tabs>
              <w:rPr>
                <w:b/>
                <w:bCs/>
                <w:noProof/>
                <w:sz w:val="28"/>
                <w:szCs w:val="28"/>
                <w:lang w:eastAsia="ru-RU"/>
              </w:rPr>
            </w:pPr>
          </w:p>
        </w:tc>
        <w:tc>
          <w:tcPr>
            <w:tcW w:w="850" w:type="dxa"/>
          </w:tcPr>
          <w:p w14:paraId="423A7B11" w14:textId="77777777" w:rsidR="0030455D" w:rsidRPr="00CF079F" w:rsidRDefault="0030455D" w:rsidP="000F3861">
            <w:pPr>
              <w:tabs>
                <w:tab w:val="left" w:pos="284"/>
                <w:tab w:val="left" w:pos="6697"/>
              </w:tabs>
              <w:rPr>
                <w:b/>
                <w:bCs/>
                <w:noProof/>
                <w:sz w:val="28"/>
                <w:szCs w:val="28"/>
                <w:lang w:eastAsia="ru-RU"/>
              </w:rPr>
            </w:pPr>
          </w:p>
        </w:tc>
        <w:tc>
          <w:tcPr>
            <w:tcW w:w="4252" w:type="dxa"/>
          </w:tcPr>
          <w:p w14:paraId="0C087A4E" w14:textId="77777777" w:rsidR="00CF079F" w:rsidRPr="00CF079F" w:rsidRDefault="00CF079F" w:rsidP="000F3861">
            <w:pPr>
              <w:tabs>
                <w:tab w:val="left" w:pos="284"/>
              </w:tabs>
              <w:rPr>
                <w:bCs/>
                <w:noProof/>
                <w:sz w:val="28"/>
                <w:szCs w:val="28"/>
                <w:lang w:eastAsia="ru-RU"/>
              </w:rPr>
            </w:pPr>
            <w:r w:rsidRPr="00CF079F">
              <w:rPr>
                <w:bCs/>
                <w:noProof/>
                <w:sz w:val="28"/>
                <w:szCs w:val="28"/>
                <w:lang w:eastAsia="ru-RU"/>
              </w:rPr>
              <w:t>Первый заместитель</w:t>
            </w:r>
          </w:p>
          <w:p w14:paraId="5890146A" w14:textId="5AF57FBD" w:rsidR="0030455D" w:rsidRPr="00CF079F" w:rsidRDefault="00CF079F" w:rsidP="000F3861">
            <w:pPr>
              <w:tabs>
                <w:tab w:val="left" w:pos="284"/>
              </w:tabs>
              <w:rPr>
                <w:bCs/>
                <w:noProof/>
                <w:sz w:val="28"/>
                <w:szCs w:val="28"/>
                <w:lang w:eastAsia="ru-RU"/>
              </w:rPr>
            </w:pPr>
            <w:r w:rsidRPr="00CF079F">
              <w:rPr>
                <w:bCs/>
                <w:noProof/>
                <w:sz w:val="28"/>
                <w:szCs w:val="28"/>
                <w:lang w:eastAsia="ru-RU"/>
              </w:rPr>
              <w:t>м</w:t>
            </w:r>
            <w:r w:rsidR="00322686" w:rsidRPr="00CF079F">
              <w:rPr>
                <w:bCs/>
                <w:noProof/>
                <w:sz w:val="28"/>
                <w:szCs w:val="28"/>
                <w:lang w:eastAsia="ru-RU"/>
              </w:rPr>
              <w:t>и</w:t>
            </w:r>
            <w:r w:rsidR="0030455D" w:rsidRPr="00CF079F">
              <w:rPr>
                <w:bCs/>
                <w:noProof/>
                <w:sz w:val="28"/>
                <w:szCs w:val="28"/>
                <w:lang w:eastAsia="ru-RU"/>
              </w:rPr>
              <w:t>нистр</w:t>
            </w:r>
            <w:r w:rsidRPr="00CF079F">
              <w:rPr>
                <w:bCs/>
                <w:noProof/>
                <w:sz w:val="28"/>
                <w:szCs w:val="28"/>
                <w:lang w:eastAsia="ru-RU"/>
              </w:rPr>
              <w:t>а</w:t>
            </w:r>
            <w:r w:rsidR="0030455D" w:rsidRPr="00CF079F">
              <w:rPr>
                <w:bCs/>
                <w:noProof/>
                <w:sz w:val="28"/>
                <w:szCs w:val="28"/>
                <w:lang w:eastAsia="ru-RU"/>
              </w:rPr>
              <w:t xml:space="preserve"> спорта</w:t>
            </w:r>
          </w:p>
          <w:p w14:paraId="2A6C0D29" w14:textId="77777777" w:rsidR="0030455D" w:rsidRPr="00CF079F" w:rsidRDefault="0030455D" w:rsidP="000F3861">
            <w:pPr>
              <w:tabs>
                <w:tab w:val="left" w:pos="284"/>
              </w:tabs>
              <w:rPr>
                <w:bCs/>
                <w:noProof/>
                <w:sz w:val="28"/>
                <w:szCs w:val="28"/>
                <w:lang w:eastAsia="ru-RU"/>
              </w:rPr>
            </w:pPr>
            <w:r w:rsidRPr="00CF079F">
              <w:rPr>
                <w:bCs/>
                <w:noProof/>
                <w:sz w:val="28"/>
                <w:szCs w:val="28"/>
                <w:lang w:eastAsia="ru-RU"/>
              </w:rPr>
              <w:t>Красноярского края</w:t>
            </w:r>
          </w:p>
          <w:p w14:paraId="0E41B1E4" w14:textId="77777777" w:rsidR="0030455D" w:rsidRPr="00CF079F" w:rsidRDefault="0030455D" w:rsidP="000F3861">
            <w:pPr>
              <w:tabs>
                <w:tab w:val="left" w:pos="284"/>
              </w:tabs>
              <w:rPr>
                <w:bCs/>
                <w:noProof/>
                <w:sz w:val="28"/>
                <w:szCs w:val="28"/>
                <w:lang w:eastAsia="ru-RU"/>
              </w:rPr>
            </w:pPr>
          </w:p>
          <w:p w14:paraId="0952430F" w14:textId="153983AB" w:rsidR="0030455D" w:rsidRPr="00CF079F" w:rsidRDefault="0030455D" w:rsidP="000F3861">
            <w:pPr>
              <w:tabs>
                <w:tab w:val="left" w:pos="284"/>
              </w:tabs>
              <w:rPr>
                <w:bCs/>
                <w:noProof/>
                <w:sz w:val="28"/>
                <w:szCs w:val="28"/>
                <w:lang w:eastAsia="ru-RU"/>
              </w:rPr>
            </w:pPr>
            <w:r w:rsidRPr="00CF079F">
              <w:rPr>
                <w:bCs/>
                <w:noProof/>
                <w:sz w:val="28"/>
                <w:szCs w:val="28"/>
                <w:lang w:eastAsia="ru-RU"/>
              </w:rPr>
              <w:t xml:space="preserve"> _______________</w:t>
            </w:r>
            <w:r w:rsidR="00CF079F" w:rsidRPr="00CF079F">
              <w:rPr>
                <w:bCs/>
                <w:noProof/>
                <w:sz w:val="28"/>
                <w:szCs w:val="28"/>
                <w:lang w:eastAsia="ru-RU"/>
              </w:rPr>
              <w:t>М</w:t>
            </w:r>
            <w:r w:rsidRPr="00CF079F">
              <w:rPr>
                <w:bCs/>
                <w:noProof/>
                <w:sz w:val="28"/>
                <w:szCs w:val="28"/>
                <w:lang w:eastAsia="ru-RU"/>
              </w:rPr>
              <w:t>.</w:t>
            </w:r>
            <w:r w:rsidR="00CF079F" w:rsidRPr="00CF079F">
              <w:rPr>
                <w:bCs/>
                <w:noProof/>
                <w:sz w:val="28"/>
                <w:szCs w:val="28"/>
                <w:lang w:eastAsia="ru-RU"/>
              </w:rPr>
              <w:t>К</w:t>
            </w:r>
            <w:r w:rsidRPr="00CF079F">
              <w:rPr>
                <w:bCs/>
                <w:noProof/>
                <w:sz w:val="28"/>
                <w:szCs w:val="28"/>
                <w:lang w:eastAsia="ru-RU"/>
              </w:rPr>
              <w:t xml:space="preserve">. </w:t>
            </w:r>
            <w:r w:rsidR="003F5FD0" w:rsidRPr="00CF079F">
              <w:rPr>
                <w:bCs/>
                <w:noProof/>
                <w:sz w:val="28"/>
                <w:szCs w:val="28"/>
                <w:lang w:eastAsia="ru-RU"/>
              </w:rPr>
              <w:t>П</w:t>
            </w:r>
            <w:r w:rsidR="00CF079F" w:rsidRPr="00CF079F">
              <w:rPr>
                <w:bCs/>
                <w:noProof/>
                <w:sz w:val="28"/>
                <w:szCs w:val="28"/>
                <w:lang w:eastAsia="ru-RU"/>
              </w:rPr>
              <w:t>нев</w:t>
            </w:r>
          </w:p>
          <w:p w14:paraId="33E35803" w14:textId="43B04CF3" w:rsidR="0030455D" w:rsidRPr="00CF079F" w:rsidRDefault="0030455D" w:rsidP="000F3861">
            <w:pPr>
              <w:tabs>
                <w:tab w:val="left" w:pos="284"/>
              </w:tabs>
              <w:rPr>
                <w:b/>
                <w:bCs/>
                <w:noProof/>
                <w:sz w:val="28"/>
                <w:szCs w:val="28"/>
                <w:lang w:eastAsia="ru-RU"/>
              </w:rPr>
            </w:pPr>
            <w:r w:rsidRPr="00CF079F">
              <w:rPr>
                <w:bCs/>
                <w:noProof/>
                <w:sz w:val="28"/>
                <w:szCs w:val="28"/>
                <w:lang w:eastAsia="ru-RU"/>
              </w:rPr>
              <w:t>«________»____________202</w:t>
            </w:r>
            <w:r w:rsidR="006510BB">
              <w:rPr>
                <w:bCs/>
                <w:noProof/>
                <w:sz w:val="28"/>
                <w:szCs w:val="28"/>
                <w:lang w:eastAsia="ru-RU"/>
              </w:rPr>
              <w:t>4</w:t>
            </w:r>
            <w:r w:rsidRPr="00CF079F">
              <w:rPr>
                <w:bCs/>
                <w:noProof/>
                <w:sz w:val="28"/>
                <w:szCs w:val="28"/>
                <w:lang w:eastAsia="ru-RU"/>
              </w:rPr>
              <w:t xml:space="preserve"> г.</w:t>
            </w:r>
          </w:p>
          <w:p w14:paraId="33B44275" w14:textId="77777777" w:rsidR="0030455D" w:rsidRPr="00CF079F" w:rsidRDefault="0030455D" w:rsidP="000F3861">
            <w:pPr>
              <w:tabs>
                <w:tab w:val="left" w:pos="284"/>
              </w:tabs>
              <w:rPr>
                <w:b/>
                <w:bCs/>
                <w:noProof/>
                <w:sz w:val="28"/>
                <w:szCs w:val="28"/>
                <w:lang w:eastAsia="ru-RU"/>
              </w:rPr>
            </w:pPr>
          </w:p>
        </w:tc>
      </w:tr>
    </w:tbl>
    <w:p w14:paraId="61C0BB59" w14:textId="3C48B284" w:rsidR="002F3C2F" w:rsidRPr="0030455D" w:rsidRDefault="008128E4" w:rsidP="000F3861">
      <w:pPr>
        <w:tabs>
          <w:tab w:val="left" w:pos="284"/>
          <w:tab w:val="left" w:pos="6697"/>
        </w:tabs>
        <w:rPr>
          <w:b/>
          <w:bCs/>
          <w:noProof/>
          <w:sz w:val="28"/>
          <w:szCs w:val="28"/>
          <w:lang w:eastAsia="ru-RU"/>
        </w:rPr>
      </w:pPr>
      <w:r w:rsidRPr="009E1B1B">
        <w:rPr>
          <w:b/>
          <w:bCs/>
          <w:noProof/>
          <w:sz w:val="28"/>
          <w:szCs w:val="28"/>
          <w:lang w:eastAsia="ru-RU"/>
        </w:rPr>
        <w:tab/>
      </w:r>
    </w:p>
    <w:p w14:paraId="39E02D8F" w14:textId="77777777" w:rsidR="008128E4" w:rsidRPr="009E1B1B" w:rsidRDefault="008128E4" w:rsidP="000F3861">
      <w:pPr>
        <w:tabs>
          <w:tab w:val="left" w:pos="284"/>
        </w:tabs>
        <w:rPr>
          <w:b/>
          <w:bCs/>
          <w:noProof/>
          <w:sz w:val="28"/>
          <w:szCs w:val="28"/>
          <w:lang w:eastAsia="ru-RU"/>
        </w:rPr>
      </w:pPr>
    </w:p>
    <w:p w14:paraId="684093D3" w14:textId="77777777" w:rsidR="008128E4" w:rsidRPr="009E1B1B" w:rsidRDefault="008128E4" w:rsidP="000F3861">
      <w:pPr>
        <w:tabs>
          <w:tab w:val="left" w:pos="284"/>
          <w:tab w:val="left" w:pos="6697"/>
        </w:tabs>
        <w:rPr>
          <w:b/>
          <w:bCs/>
          <w:noProof/>
          <w:sz w:val="28"/>
          <w:szCs w:val="28"/>
          <w:lang w:eastAsia="ru-RU"/>
        </w:rPr>
      </w:pPr>
      <w:r w:rsidRPr="009E1B1B">
        <w:rPr>
          <w:b/>
          <w:bCs/>
          <w:noProof/>
          <w:sz w:val="28"/>
          <w:szCs w:val="28"/>
          <w:lang w:eastAsia="ru-RU"/>
        </w:rPr>
        <w:tab/>
      </w:r>
    </w:p>
    <w:p w14:paraId="1073ED6E" w14:textId="77777777" w:rsidR="002F3C2F" w:rsidRPr="009E1B1B" w:rsidRDefault="002F3C2F" w:rsidP="000F3861">
      <w:pPr>
        <w:tabs>
          <w:tab w:val="left" w:pos="284"/>
        </w:tabs>
        <w:rPr>
          <w:bCs/>
          <w:noProof/>
          <w:sz w:val="28"/>
          <w:szCs w:val="28"/>
          <w:lang w:eastAsia="ru-RU"/>
        </w:rPr>
      </w:pPr>
    </w:p>
    <w:p w14:paraId="4A685E64" w14:textId="77777777" w:rsidR="007A131F" w:rsidRPr="009E1B1B" w:rsidRDefault="007A131F" w:rsidP="000F3861">
      <w:pPr>
        <w:tabs>
          <w:tab w:val="left" w:pos="284"/>
        </w:tabs>
        <w:rPr>
          <w:b/>
          <w:bCs/>
          <w:noProof/>
          <w:sz w:val="28"/>
          <w:szCs w:val="28"/>
          <w:lang w:eastAsia="ru-RU"/>
        </w:rPr>
      </w:pPr>
    </w:p>
    <w:p w14:paraId="20F9FC78" w14:textId="77777777" w:rsidR="008128E4" w:rsidRPr="009E1B1B" w:rsidRDefault="008128E4" w:rsidP="000F3861">
      <w:pPr>
        <w:tabs>
          <w:tab w:val="left" w:pos="284"/>
        </w:tabs>
        <w:rPr>
          <w:b/>
          <w:bCs/>
          <w:noProof/>
          <w:sz w:val="28"/>
          <w:szCs w:val="28"/>
          <w:lang w:eastAsia="ru-RU"/>
        </w:rPr>
        <w:sectPr w:rsidR="008128E4" w:rsidRPr="009E1B1B" w:rsidSect="0030455D">
          <w:headerReference w:type="default" r:id="rId10"/>
          <w:footnotePr>
            <w:pos w:val="beneathText"/>
          </w:footnotePr>
          <w:pgSz w:w="11905" w:h="16837"/>
          <w:pgMar w:top="851" w:right="709" w:bottom="1077" w:left="1276" w:header="709" w:footer="720" w:gutter="0"/>
          <w:pgNumType w:start="2"/>
          <w:cols w:space="720"/>
          <w:titlePg/>
          <w:docGrid w:linePitch="381"/>
        </w:sectPr>
      </w:pPr>
      <w:bookmarkStart w:id="0" w:name="_GoBack"/>
      <w:bookmarkEnd w:id="0"/>
    </w:p>
    <w:p w14:paraId="31574EC7" w14:textId="77777777" w:rsidR="008128E4" w:rsidRPr="009E1B1B" w:rsidRDefault="008128E4" w:rsidP="000F3861">
      <w:pPr>
        <w:tabs>
          <w:tab w:val="left" w:pos="284"/>
        </w:tabs>
        <w:rPr>
          <w:b/>
          <w:bCs/>
          <w:noProof/>
          <w:sz w:val="28"/>
          <w:szCs w:val="28"/>
          <w:lang w:eastAsia="ru-RU"/>
        </w:rPr>
      </w:pPr>
    </w:p>
    <w:p w14:paraId="7D75F132" w14:textId="77777777" w:rsidR="008128E4" w:rsidRPr="009E1B1B" w:rsidRDefault="008128E4" w:rsidP="000F3861">
      <w:pPr>
        <w:tabs>
          <w:tab w:val="left" w:pos="284"/>
        </w:tabs>
        <w:rPr>
          <w:b/>
          <w:bCs/>
          <w:noProof/>
          <w:sz w:val="28"/>
          <w:szCs w:val="28"/>
          <w:lang w:eastAsia="ru-RU"/>
        </w:rPr>
      </w:pPr>
    </w:p>
    <w:p w14:paraId="30B30141" w14:textId="77777777" w:rsidR="008128E4" w:rsidRPr="009E1B1B" w:rsidRDefault="008128E4" w:rsidP="000F3861">
      <w:pPr>
        <w:tabs>
          <w:tab w:val="left" w:pos="284"/>
        </w:tabs>
        <w:rPr>
          <w:b/>
          <w:bCs/>
          <w:noProof/>
          <w:sz w:val="28"/>
          <w:szCs w:val="28"/>
          <w:lang w:eastAsia="ru-RU"/>
        </w:rPr>
      </w:pPr>
    </w:p>
    <w:p w14:paraId="5E43D847" w14:textId="77777777" w:rsidR="008128E4" w:rsidRDefault="008128E4" w:rsidP="000F3861">
      <w:pPr>
        <w:tabs>
          <w:tab w:val="left" w:pos="284"/>
        </w:tabs>
        <w:rPr>
          <w:b/>
          <w:bCs/>
          <w:noProof/>
          <w:sz w:val="28"/>
          <w:szCs w:val="28"/>
          <w:lang w:eastAsia="ru-RU"/>
        </w:rPr>
      </w:pPr>
    </w:p>
    <w:p w14:paraId="6BCD0870" w14:textId="77777777" w:rsidR="008128E4" w:rsidRDefault="008128E4" w:rsidP="000F3861">
      <w:pPr>
        <w:tabs>
          <w:tab w:val="left" w:pos="284"/>
        </w:tabs>
        <w:rPr>
          <w:b/>
          <w:bCs/>
          <w:noProof/>
          <w:sz w:val="28"/>
          <w:szCs w:val="28"/>
          <w:lang w:eastAsia="ru-RU"/>
        </w:rPr>
      </w:pPr>
    </w:p>
    <w:p w14:paraId="33C99910" w14:textId="77777777" w:rsidR="00051DB7" w:rsidRDefault="00051DB7" w:rsidP="000F3861">
      <w:pPr>
        <w:tabs>
          <w:tab w:val="left" w:pos="284"/>
        </w:tabs>
        <w:rPr>
          <w:b/>
          <w:bCs/>
          <w:noProof/>
          <w:sz w:val="28"/>
          <w:szCs w:val="28"/>
          <w:lang w:eastAsia="ru-RU"/>
        </w:rPr>
      </w:pPr>
    </w:p>
    <w:p w14:paraId="5801D5B3" w14:textId="77777777" w:rsidR="008128E4" w:rsidRDefault="008128E4" w:rsidP="000F3861">
      <w:pPr>
        <w:tabs>
          <w:tab w:val="left" w:pos="284"/>
        </w:tabs>
        <w:rPr>
          <w:b/>
          <w:bCs/>
          <w:noProof/>
          <w:sz w:val="28"/>
          <w:szCs w:val="28"/>
          <w:lang w:eastAsia="ru-RU"/>
        </w:rPr>
      </w:pPr>
    </w:p>
    <w:p w14:paraId="59701A87" w14:textId="77777777" w:rsidR="008128E4" w:rsidRPr="009209D2" w:rsidRDefault="008128E4" w:rsidP="000F3861">
      <w:pPr>
        <w:tabs>
          <w:tab w:val="left" w:pos="284"/>
        </w:tabs>
        <w:rPr>
          <w:b/>
          <w:bCs/>
          <w:noProof/>
          <w:sz w:val="28"/>
          <w:szCs w:val="28"/>
          <w:lang w:eastAsia="ru-RU"/>
        </w:rPr>
      </w:pPr>
    </w:p>
    <w:p w14:paraId="3CB69977" w14:textId="77777777" w:rsidR="008128E4" w:rsidRPr="009209D2" w:rsidRDefault="008128E4" w:rsidP="000F3861">
      <w:pPr>
        <w:tabs>
          <w:tab w:val="left" w:pos="284"/>
        </w:tabs>
        <w:jc w:val="center"/>
        <w:rPr>
          <w:b/>
          <w:bCs/>
          <w:noProof/>
          <w:sz w:val="28"/>
          <w:szCs w:val="28"/>
          <w:lang w:eastAsia="ru-RU"/>
        </w:rPr>
      </w:pPr>
      <w:r w:rsidRPr="009209D2">
        <w:rPr>
          <w:b/>
          <w:bCs/>
          <w:noProof/>
          <w:sz w:val="28"/>
          <w:szCs w:val="28"/>
          <w:lang w:eastAsia="ru-RU"/>
        </w:rPr>
        <w:t>Положение</w:t>
      </w:r>
    </w:p>
    <w:p w14:paraId="442A3DB3" w14:textId="77777777" w:rsidR="008128E4" w:rsidRPr="00B4185C" w:rsidRDefault="008128E4" w:rsidP="000F3861">
      <w:pPr>
        <w:tabs>
          <w:tab w:val="left" w:pos="284"/>
        </w:tabs>
        <w:jc w:val="center"/>
        <w:rPr>
          <w:b/>
          <w:bCs/>
          <w:noProof/>
          <w:sz w:val="28"/>
          <w:szCs w:val="28"/>
          <w:lang w:eastAsia="ru-RU"/>
        </w:rPr>
      </w:pPr>
      <w:r w:rsidRPr="009209D2">
        <w:rPr>
          <w:b/>
          <w:bCs/>
          <w:noProof/>
          <w:sz w:val="28"/>
          <w:szCs w:val="28"/>
          <w:lang w:eastAsia="ru-RU"/>
        </w:rPr>
        <w:t>о соревнованиях среди команд</w:t>
      </w:r>
      <w:r w:rsidR="009209D2">
        <w:rPr>
          <w:b/>
          <w:bCs/>
          <w:noProof/>
          <w:sz w:val="28"/>
          <w:szCs w:val="28"/>
          <w:lang w:eastAsia="ru-RU"/>
        </w:rPr>
        <w:t xml:space="preserve"> </w:t>
      </w:r>
      <w:r w:rsidRPr="009209D2">
        <w:rPr>
          <w:b/>
          <w:bCs/>
          <w:noProof/>
          <w:sz w:val="28"/>
          <w:szCs w:val="28"/>
          <w:lang w:eastAsia="ru-RU"/>
        </w:rPr>
        <w:t>общеобразовательных организаций Красноярского края</w:t>
      </w:r>
      <w:r w:rsidR="00333112" w:rsidRPr="009209D2">
        <w:rPr>
          <w:b/>
          <w:bCs/>
          <w:noProof/>
          <w:sz w:val="28"/>
          <w:szCs w:val="28"/>
          <w:lang w:eastAsia="ru-RU"/>
        </w:rPr>
        <w:t xml:space="preserve"> – </w:t>
      </w:r>
      <w:r w:rsidRPr="009209D2">
        <w:rPr>
          <w:b/>
          <w:bCs/>
          <w:noProof/>
          <w:sz w:val="28"/>
          <w:szCs w:val="28"/>
          <w:lang w:eastAsia="ru-RU"/>
        </w:rPr>
        <w:t>краево</w:t>
      </w:r>
      <w:r w:rsidR="00333112" w:rsidRPr="009209D2">
        <w:rPr>
          <w:b/>
          <w:bCs/>
          <w:noProof/>
          <w:sz w:val="28"/>
          <w:szCs w:val="28"/>
          <w:lang w:eastAsia="ru-RU"/>
        </w:rPr>
        <w:t>м</w:t>
      </w:r>
      <w:r w:rsidRPr="009209D2">
        <w:rPr>
          <w:b/>
          <w:bCs/>
          <w:noProof/>
          <w:sz w:val="28"/>
          <w:szCs w:val="28"/>
          <w:lang w:eastAsia="ru-RU"/>
        </w:rPr>
        <w:t xml:space="preserve"> этап</w:t>
      </w:r>
      <w:r w:rsidR="00333112" w:rsidRPr="009209D2">
        <w:rPr>
          <w:b/>
          <w:bCs/>
          <w:noProof/>
          <w:sz w:val="28"/>
          <w:szCs w:val="28"/>
          <w:lang w:eastAsia="ru-RU"/>
        </w:rPr>
        <w:t>е</w:t>
      </w:r>
      <w:r w:rsidRPr="009209D2">
        <w:rPr>
          <w:b/>
          <w:bCs/>
          <w:noProof/>
          <w:sz w:val="28"/>
          <w:szCs w:val="28"/>
          <w:lang w:eastAsia="ru-RU"/>
        </w:rPr>
        <w:t xml:space="preserve"> всероссийских</w:t>
      </w:r>
      <w:r w:rsidR="00831DA5">
        <w:rPr>
          <w:b/>
          <w:bCs/>
          <w:noProof/>
          <w:sz w:val="28"/>
          <w:szCs w:val="28"/>
          <w:lang w:eastAsia="ru-RU"/>
        </w:rPr>
        <w:t xml:space="preserve"> </w:t>
      </w:r>
      <w:r w:rsidRPr="009209D2">
        <w:rPr>
          <w:b/>
          <w:bCs/>
          <w:noProof/>
          <w:sz w:val="28"/>
          <w:szCs w:val="28"/>
          <w:lang w:eastAsia="ru-RU"/>
        </w:rPr>
        <w:t xml:space="preserve">спортивных игр </w:t>
      </w:r>
      <w:r w:rsidRPr="00B4185C">
        <w:rPr>
          <w:b/>
          <w:bCs/>
          <w:noProof/>
          <w:sz w:val="28"/>
          <w:szCs w:val="28"/>
          <w:lang w:eastAsia="ru-RU"/>
        </w:rPr>
        <w:t>школьников «Президентские спортивные игры»</w:t>
      </w:r>
    </w:p>
    <w:p w14:paraId="238DE335" w14:textId="7E6919FD" w:rsidR="008128E4" w:rsidRPr="009209D2" w:rsidRDefault="008128E4" w:rsidP="000F3861">
      <w:pPr>
        <w:tabs>
          <w:tab w:val="left" w:pos="284"/>
        </w:tabs>
        <w:jc w:val="center"/>
        <w:rPr>
          <w:b/>
          <w:bCs/>
          <w:noProof/>
          <w:sz w:val="28"/>
          <w:szCs w:val="28"/>
          <w:lang w:eastAsia="ru-RU"/>
        </w:rPr>
      </w:pPr>
      <w:r w:rsidRPr="00B4185C">
        <w:rPr>
          <w:b/>
          <w:bCs/>
          <w:noProof/>
          <w:sz w:val="28"/>
          <w:szCs w:val="28"/>
          <w:lang w:eastAsia="ru-RU"/>
        </w:rPr>
        <w:t>в 20</w:t>
      </w:r>
      <w:r w:rsidR="00243132" w:rsidRPr="00B4185C">
        <w:rPr>
          <w:b/>
          <w:bCs/>
          <w:noProof/>
          <w:sz w:val="28"/>
          <w:szCs w:val="28"/>
          <w:lang w:eastAsia="ru-RU"/>
        </w:rPr>
        <w:t>2</w:t>
      </w:r>
      <w:r w:rsidR="006510BB">
        <w:rPr>
          <w:b/>
          <w:bCs/>
          <w:noProof/>
          <w:sz w:val="28"/>
          <w:szCs w:val="28"/>
          <w:lang w:eastAsia="ru-RU"/>
        </w:rPr>
        <w:t>4</w:t>
      </w:r>
      <w:r w:rsidR="001778BB" w:rsidRPr="00B4185C">
        <w:rPr>
          <w:b/>
          <w:bCs/>
          <w:noProof/>
          <w:sz w:val="28"/>
          <w:szCs w:val="28"/>
          <w:lang w:eastAsia="ru-RU"/>
        </w:rPr>
        <w:t>/</w:t>
      </w:r>
      <w:r w:rsidRPr="00B4185C">
        <w:rPr>
          <w:b/>
          <w:bCs/>
          <w:noProof/>
          <w:sz w:val="28"/>
          <w:szCs w:val="28"/>
          <w:lang w:eastAsia="ru-RU"/>
        </w:rPr>
        <w:t>202</w:t>
      </w:r>
      <w:r w:rsidR="006510BB">
        <w:rPr>
          <w:b/>
          <w:bCs/>
          <w:noProof/>
          <w:sz w:val="28"/>
          <w:szCs w:val="28"/>
          <w:lang w:eastAsia="ru-RU"/>
        </w:rPr>
        <w:t>5</w:t>
      </w:r>
      <w:r w:rsidRPr="00B4185C">
        <w:rPr>
          <w:b/>
          <w:bCs/>
          <w:noProof/>
          <w:sz w:val="28"/>
          <w:szCs w:val="28"/>
          <w:lang w:eastAsia="ru-RU"/>
        </w:rPr>
        <w:t xml:space="preserve"> учебном году</w:t>
      </w:r>
    </w:p>
    <w:p w14:paraId="1552204E" w14:textId="77777777" w:rsidR="008128E4" w:rsidRPr="009209D2" w:rsidRDefault="008128E4" w:rsidP="000F3861">
      <w:pPr>
        <w:tabs>
          <w:tab w:val="left" w:pos="284"/>
        </w:tabs>
        <w:rPr>
          <w:b/>
          <w:bCs/>
          <w:noProof/>
          <w:sz w:val="28"/>
          <w:szCs w:val="28"/>
          <w:lang w:eastAsia="ru-RU"/>
        </w:rPr>
      </w:pPr>
    </w:p>
    <w:p w14:paraId="0AADFEB8" w14:textId="77777777" w:rsidR="008128E4" w:rsidRPr="009209D2" w:rsidRDefault="008128E4" w:rsidP="000F3861">
      <w:pPr>
        <w:tabs>
          <w:tab w:val="left" w:pos="284"/>
        </w:tabs>
        <w:rPr>
          <w:b/>
          <w:bCs/>
          <w:noProof/>
          <w:sz w:val="28"/>
          <w:szCs w:val="28"/>
          <w:lang w:eastAsia="ru-RU"/>
        </w:rPr>
      </w:pPr>
    </w:p>
    <w:p w14:paraId="50119D07" w14:textId="77777777" w:rsidR="008128E4" w:rsidRPr="009209D2" w:rsidRDefault="008128E4" w:rsidP="000F3861">
      <w:pPr>
        <w:tabs>
          <w:tab w:val="left" w:pos="284"/>
        </w:tabs>
        <w:rPr>
          <w:b/>
          <w:bCs/>
          <w:noProof/>
          <w:sz w:val="28"/>
          <w:szCs w:val="28"/>
          <w:lang w:eastAsia="ru-RU"/>
        </w:rPr>
      </w:pPr>
    </w:p>
    <w:p w14:paraId="4EC1FA9F" w14:textId="77777777" w:rsidR="008128E4" w:rsidRPr="009209D2" w:rsidRDefault="008128E4" w:rsidP="000F3861">
      <w:pPr>
        <w:tabs>
          <w:tab w:val="left" w:pos="284"/>
        </w:tabs>
        <w:rPr>
          <w:b/>
          <w:bCs/>
          <w:noProof/>
          <w:sz w:val="28"/>
          <w:szCs w:val="28"/>
          <w:lang w:eastAsia="ru-RU"/>
        </w:rPr>
      </w:pPr>
    </w:p>
    <w:p w14:paraId="02B880E1" w14:textId="77777777" w:rsidR="008128E4" w:rsidRPr="009209D2" w:rsidRDefault="008128E4" w:rsidP="000F3861">
      <w:pPr>
        <w:tabs>
          <w:tab w:val="left" w:pos="284"/>
        </w:tabs>
        <w:rPr>
          <w:b/>
          <w:bCs/>
          <w:noProof/>
          <w:sz w:val="28"/>
          <w:szCs w:val="28"/>
          <w:lang w:eastAsia="ru-RU"/>
        </w:rPr>
      </w:pPr>
    </w:p>
    <w:p w14:paraId="7B34E66A" w14:textId="77777777" w:rsidR="008128E4" w:rsidRDefault="008128E4" w:rsidP="000F3861">
      <w:pPr>
        <w:tabs>
          <w:tab w:val="left" w:pos="284"/>
        </w:tabs>
        <w:rPr>
          <w:b/>
          <w:bCs/>
          <w:noProof/>
          <w:sz w:val="28"/>
          <w:szCs w:val="28"/>
          <w:lang w:eastAsia="ru-RU"/>
        </w:rPr>
      </w:pPr>
    </w:p>
    <w:p w14:paraId="377876EF" w14:textId="77777777" w:rsidR="008128E4" w:rsidRDefault="008128E4" w:rsidP="000F3861">
      <w:pPr>
        <w:tabs>
          <w:tab w:val="left" w:pos="284"/>
        </w:tabs>
        <w:rPr>
          <w:b/>
          <w:bCs/>
          <w:noProof/>
          <w:sz w:val="28"/>
          <w:szCs w:val="28"/>
          <w:lang w:eastAsia="ru-RU"/>
        </w:rPr>
      </w:pPr>
    </w:p>
    <w:p w14:paraId="23777423" w14:textId="77777777" w:rsidR="008128E4" w:rsidRDefault="008128E4" w:rsidP="000F3861">
      <w:pPr>
        <w:tabs>
          <w:tab w:val="left" w:pos="284"/>
        </w:tabs>
        <w:rPr>
          <w:b/>
          <w:bCs/>
          <w:noProof/>
          <w:sz w:val="28"/>
          <w:szCs w:val="28"/>
          <w:lang w:eastAsia="ru-RU"/>
        </w:rPr>
      </w:pPr>
    </w:p>
    <w:p w14:paraId="38AF16DE" w14:textId="77777777" w:rsidR="008128E4" w:rsidRDefault="008128E4" w:rsidP="000F3861">
      <w:pPr>
        <w:tabs>
          <w:tab w:val="left" w:pos="284"/>
        </w:tabs>
        <w:rPr>
          <w:b/>
          <w:bCs/>
          <w:noProof/>
          <w:sz w:val="28"/>
          <w:szCs w:val="28"/>
          <w:lang w:eastAsia="ru-RU"/>
        </w:rPr>
      </w:pPr>
    </w:p>
    <w:p w14:paraId="300D064F" w14:textId="77777777" w:rsidR="008128E4" w:rsidRDefault="008128E4" w:rsidP="000F3861">
      <w:pPr>
        <w:tabs>
          <w:tab w:val="left" w:pos="284"/>
        </w:tabs>
        <w:rPr>
          <w:b/>
          <w:bCs/>
          <w:noProof/>
          <w:sz w:val="28"/>
          <w:szCs w:val="28"/>
          <w:lang w:eastAsia="ru-RU"/>
        </w:rPr>
      </w:pPr>
    </w:p>
    <w:p w14:paraId="7EB7DF5C" w14:textId="77777777" w:rsidR="008128E4" w:rsidRDefault="008128E4" w:rsidP="000F3861">
      <w:pPr>
        <w:tabs>
          <w:tab w:val="left" w:pos="284"/>
        </w:tabs>
        <w:rPr>
          <w:b/>
          <w:bCs/>
          <w:noProof/>
          <w:sz w:val="28"/>
          <w:szCs w:val="28"/>
          <w:lang w:eastAsia="ru-RU"/>
        </w:rPr>
      </w:pPr>
    </w:p>
    <w:p w14:paraId="6F00C461" w14:textId="77777777" w:rsidR="008128E4" w:rsidRDefault="008128E4" w:rsidP="000F3861">
      <w:pPr>
        <w:tabs>
          <w:tab w:val="left" w:pos="284"/>
        </w:tabs>
        <w:rPr>
          <w:b/>
          <w:bCs/>
          <w:noProof/>
          <w:sz w:val="28"/>
          <w:szCs w:val="28"/>
          <w:lang w:eastAsia="ru-RU"/>
        </w:rPr>
      </w:pPr>
    </w:p>
    <w:p w14:paraId="0B7AB61A" w14:textId="77777777" w:rsidR="008128E4" w:rsidRDefault="008128E4" w:rsidP="000F3861">
      <w:pPr>
        <w:tabs>
          <w:tab w:val="left" w:pos="284"/>
        </w:tabs>
        <w:rPr>
          <w:b/>
          <w:bCs/>
          <w:noProof/>
          <w:sz w:val="28"/>
          <w:szCs w:val="28"/>
          <w:lang w:eastAsia="ru-RU"/>
        </w:rPr>
      </w:pPr>
    </w:p>
    <w:p w14:paraId="7DA8B678" w14:textId="77777777" w:rsidR="008128E4" w:rsidRDefault="008128E4" w:rsidP="000F3861">
      <w:pPr>
        <w:tabs>
          <w:tab w:val="left" w:pos="284"/>
        </w:tabs>
        <w:rPr>
          <w:b/>
          <w:bCs/>
          <w:noProof/>
          <w:sz w:val="28"/>
          <w:szCs w:val="28"/>
          <w:lang w:eastAsia="ru-RU"/>
        </w:rPr>
      </w:pPr>
    </w:p>
    <w:p w14:paraId="4C6D0E2F" w14:textId="77777777" w:rsidR="008128E4" w:rsidRDefault="008128E4" w:rsidP="000F3861">
      <w:pPr>
        <w:tabs>
          <w:tab w:val="left" w:pos="284"/>
        </w:tabs>
        <w:rPr>
          <w:b/>
          <w:bCs/>
          <w:noProof/>
          <w:sz w:val="28"/>
          <w:szCs w:val="28"/>
          <w:lang w:eastAsia="ru-RU"/>
        </w:rPr>
      </w:pPr>
    </w:p>
    <w:p w14:paraId="0EC5ECD4" w14:textId="77777777" w:rsidR="008128E4" w:rsidRDefault="008128E4" w:rsidP="000F3861">
      <w:pPr>
        <w:tabs>
          <w:tab w:val="left" w:pos="284"/>
        </w:tabs>
        <w:rPr>
          <w:b/>
          <w:bCs/>
          <w:noProof/>
          <w:sz w:val="28"/>
          <w:szCs w:val="28"/>
          <w:lang w:eastAsia="ru-RU"/>
        </w:rPr>
      </w:pPr>
    </w:p>
    <w:p w14:paraId="5A1B4CFE" w14:textId="77777777" w:rsidR="008128E4" w:rsidRDefault="008128E4" w:rsidP="000F3861">
      <w:pPr>
        <w:tabs>
          <w:tab w:val="left" w:pos="284"/>
        </w:tabs>
        <w:rPr>
          <w:b/>
          <w:bCs/>
          <w:noProof/>
          <w:sz w:val="28"/>
          <w:szCs w:val="28"/>
          <w:lang w:eastAsia="ru-RU"/>
        </w:rPr>
      </w:pPr>
    </w:p>
    <w:p w14:paraId="64658D27" w14:textId="77777777" w:rsidR="008128E4" w:rsidRDefault="008128E4" w:rsidP="000F3861">
      <w:pPr>
        <w:tabs>
          <w:tab w:val="left" w:pos="284"/>
        </w:tabs>
        <w:rPr>
          <w:b/>
          <w:bCs/>
          <w:noProof/>
          <w:sz w:val="28"/>
          <w:szCs w:val="28"/>
          <w:lang w:eastAsia="ru-RU"/>
        </w:rPr>
      </w:pPr>
    </w:p>
    <w:p w14:paraId="26E50C0D" w14:textId="77777777" w:rsidR="003B4EF0" w:rsidRDefault="003B4EF0" w:rsidP="000F3861">
      <w:pPr>
        <w:tabs>
          <w:tab w:val="left" w:pos="284"/>
        </w:tabs>
        <w:rPr>
          <w:b/>
          <w:bCs/>
          <w:noProof/>
          <w:sz w:val="28"/>
          <w:szCs w:val="28"/>
          <w:lang w:eastAsia="ru-RU"/>
        </w:rPr>
      </w:pPr>
    </w:p>
    <w:p w14:paraId="3C0C245E" w14:textId="5ED5DFF1" w:rsidR="00A30CD1" w:rsidRPr="001468D1" w:rsidRDefault="005F678F" w:rsidP="005F678F">
      <w:pPr>
        <w:tabs>
          <w:tab w:val="left" w:pos="284"/>
        </w:tabs>
        <w:jc w:val="center"/>
        <w:rPr>
          <w:b/>
          <w:bCs/>
          <w:sz w:val="28"/>
          <w:szCs w:val="28"/>
        </w:rPr>
      </w:pPr>
      <w:r>
        <w:rPr>
          <w:b/>
          <w:bCs/>
          <w:sz w:val="28"/>
          <w:szCs w:val="28"/>
          <w:lang w:val="en-US"/>
        </w:rPr>
        <w:lastRenderedPageBreak/>
        <w:t>I</w:t>
      </w:r>
      <w:r w:rsidRPr="005F678F">
        <w:rPr>
          <w:b/>
          <w:bCs/>
          <w:sz w:val="28"/>
          <w:szCs w:val="28"/>
        </w:rPr>
        <w:t xml:space="preserve">. </w:t>
      </w:r>
      <w:r w:rsidR="00A30CD1" w:rsidRPr="001468D1">
        <w:rPr>
          <w:b/>
          <w:bCs/>
          <w:sz w:val="28"/>
          <w:szCs w:val="28"/>
        </w:rPr>
        <w:t>Общие положения</w:t>
      </w:r>
    </w:p>
    <w:p w14:paraId="38DBF53A" w14:textId="10E6991A" w:rsidR="00EC6FA3" w:rsidRDefault="00EC6FA3" w:rsidP="000F3861">
      <w:pPr>
        <w:rPr>
          <w:b/>
          <w:bCs/>
          <w:sz w:val="28"/>
          <w:szCs w:val="28"/>
        </w:rPr>
      </w:pPr>
    </w:p>
    <w:p w14:paraId="798C2573" w14:textId="77777777" w:rsidR="002C0CFC" w:rsidRDefault="002C0CFC" w:rsidP="000F3861">
      <w:pPr>
        <w:rPr>
          <w:b/>
          <w:bCs/>
          <w:sz w:val="28"/>
          <w:szCs w:val="28"/>
        </w:rPr>
      </w:pPr>
    </w:p>
    <w:p w14:paraId="62D616D8" w14:textId="7C83B38A" w:rsidR="00F55720" w:rsidRDefault="00A30CD1" w:rsidP="000F3861">
      <w:pPr>
        <w:ind w:firstLine="709"/>
        <w:jc w:val="both"/>
        <w:rPr>
          <w:bCs/>
          <w:sz w:val="28"/>
          <w:szCs w:val="28"/>
        </w:rPr>
      </w:pPr>
      <w:proofErr w:type="gramStart"/>
      <w:r w:rsidRPr="001436DD">
        <w:rPr>
          <w:sz w:val="28"/>
          <w:szCs w:val="28"/>
        </w:rPr>
        <w:t xml:space="preserve">Соревнования среди команд общеобразовательных организаций Красноярского края </w:t>
      </w:r>
      <w:r w:rsidR="000A10A4" w:rsidRPr="001436DD">
        <w:rPr>
          <w:bCs/>
          <w:noProof/>
          <w:sz w:val="28"/>
          <w:szCs w:val="28"/>
          <w:lang w:eastAsia="ru-RU"/>
        </w:rPr>
        <w:t>в 202</w:t>
      </w:r>
      <w:r w:rsidR="006510BB" w:rsidRPr="001436DD">
        <w:rPr>
          <w:bCs/>
          <w:noProof/>
          <w:sz w:val="28"/>
          <w:szCs w:val="28"/>
          <w:lang w:eastAsia="ru-RU"/>
        </w:rPr>
        <w:t>4</w:t>
      </w:r>
      <w:r w:rsidR="00A9587D" w:rsidRPr="001436DD">
        <w:rPr>
          <w:bCs/>
          <w:noProof/>
          <w:sz w:val="28"/>
          <w:szCs w:val="28"/>
          <w:lang w:eastAsia="ru-RU"/>
        </w:rPr>
        <w:t>/</w:t>
      </w:r>
      <w:r w:rsidR="000A10A4" w:rsidRPr="001436DD">
        <w:rPr>
          <w:bCs/>
          <w:noProof/>
          <w:sz w:val="28"/>
          <w:szCs w:val="28"/>
          <w:lang w:eastAsia="ru-RU"/>
        </w:rPr>
        <w:t>202</w:t>
      </w:r>
      <w:r w:rsidR="006510BB" w:rsidRPr="001436DD">
        <w:rPr>
          <w:bCs/>
          <w:noProof/>
          <w:sz w:val="28"/>
          <w:szCs w:val="28"/>
          <w:lang w:eastAsia="ru-RU"/>
        </w:rPr>
        <w:t>5</w:t>
      </w:r>
      <w:r w:rsidR="000A10A4" w:rsidRPr="001436DD">
        <w:rPr>
          <w:bCs/>
          <w:noProof/>
          <w:sz w:val="28"/>
          <w:szCs w:val="28"/>
          <w:lang w:eastAsia="ru-RU"/>
        </w:rPr>
        <w:t xml:space="preserve"> учебном году </w:t>
      </w:r>
      <w:r w:rsidRPr="001436DD">
        <w:rPr>
          <w:sz w:val="28"/>
          <w:szCs w:val="28"/>
        </w:rPr>
        <w:t xml:space="preserve">проводятся в соответствии </w:t>
      </w:r>
      <w:r w:rsidR="0030455D" w:rsidRPr="001436DD">
        <w:rPr>
          <w:sz w:val="28"/>
          <w:szCs w:val="28"/>
        </w:rPr>
        <w:br/>
      </w:r>
      <w:r w:rsidRPr="001436DD">
        <w:rPr>
          <w:sz w:val="28"/>
          <w:szCs w:val="28"/>
        </w:rPr>
        <w:t xml:space="preserve">с Указом Президента Российской Федерации от 30.07.2010 № 948 </w:t>
      </w:r>
      <w:r w:rsidR="007B46CB" w:rsidRPr="001436DD">
        <w:rPr>
          <w:sz w:val="28"/>
          <w:szCs w:val="28"/>
        </w:rPr>
        <w:br/>
      </w:r>
      <w:r w:rsidRPr="001436DD">
        <w:rPr>
          <w:sz w:val="28"/>
          <w:szCs w:val="28"/>
        </w:rPr>
        <w:t>«О проведении всероссийских спортивных соревнований (игр) школьников</w:t>
      </w:r>
      <w:r w:rsidRPr="001436DD">
        <w:rPr>
          <w:bCs/>
          <w:sz w:val="28"/>
          <w:szCs w:val="28"/>
        </w:rPr>
        <w:t>»,</w:t>
      </w:r>
      <w:r w:rsidR="00EE4C26" w:rsidRPr="001436DD">
        <w:rPr>
          <w:bCs/>
          <w:sz w:val="28"/>
          <w:szCs w:val="28"/>
        </w:rPr>
        <w:t xml:space="preserve"> </w:t>
      </w:r>
      <w:r w:rsidR="00CF079F" w:rsidRPr="001436DD">
        <w:rPr>
          <w:bCs/>
          <w:sz w:val="28"/>
          <w:szCs w:val="28"/>
        </w:rPr>
        <w:t xml:space="preserve">Указом Президента Российской Федерации от </w:t>
      </w:r>
      <w:r w:rsidR="000F3861" w:rsidRPr="000F3861">
        <w:rPr>
          <w:bCs/>
          <w:sz w:val="28"/>
          <w:szCs w:val="28"/>
        </w:rPr>
        <w:t>11</w:t>
      </w:r>
      <w:r w:rsidR="000F3861">
        <w:rPr>
          <w:bCs/>
          <w:sz w:val="28"/>
          <w:szCs w:val="28"/>
        </w:rPr>
        <w:t>.05.</w:t>
      </w:r>
      <w:r w:rsidR="00CF079F" w:rsidRPr="001436DD">
        <w:rPr>
          <w:bCs/>
          <w:sz w:val="28"/>
          <w:szCs w:val="28"/>
        </w:rPr>
        <w:t xml:space="preserve">2022 № 284 </w:t>
      </w:r>
      <w:r w:rsidR="00CF079F" w:rsidRPr="001436DD">
        <w:rPr>
          <w:bCs/>
          <w:sz w:val="28"/>
          <w:szCs w:val="28"/>
        </w:rPr>
        <w:br/>
        <w:t xml:space="preserve">«О присвоении Всероссийским спортивным соревнованиям школьников «Президентские состязания» и Всероссийским спортивным играм школьников «Президентские спортивные игры» статуса соревнований </w:t>
      </w:r>
      <w:r w:rsidR="00CF079F" w:rsidRPr="001436DD">
        <w:rPr>
          <w:bCs/>
          <w:sz w:val="28"/>
          <w:szCs w:val="28"/>
        </w:rPr>
        <w:br/>
      </w:r>
      <w:r w:rsidR="00CF079F" w:rsidRPr="009A23C9">
        <w:rPr>
          <w:bCs/>
          <w:sz w:val="28"/>
          <w:szCs w:val="28"/>
        </w:rPr>
        <w:t>на Кубок Президента Российской Федерации</w:t>
      </w:r>
      <w:proofErr w:type="gramEnd"/>
      <w:r w:rsidR="00CF079F" w:rsidRPr="009A23C9">
        <w:rPr>
          <w:bCs/>
          <w:sz w:val="28"/>
          <w:szCs w:val="28"/>
        </w:rPr>
        <w:t xml:space="preserve">, </w:t>
      </w:r>
      <w:proofErr w:type="gramStart"/>
      <w:r w:rsidR="00F55720" w:rsidRPr="009A23C9">
        <w:rPr>
          <w:bCs/>
          <w:sz w:val="28"/>
          <w:szCs w:val="28"/>
        </w:rPr>
        <w:t xml:space="preserve">приказом </w:t>
      </w:r>
      <w:r w:rsidR="00F55720" w:rsidRPr="009A23C9">
        <w:rPr>
          <w:sz w:val="28"/>
          <w:szCs w:val="28"/>
        </w:rPr>
        <w:t xml:space="preserve">министерства образования и науки </w:t>
      </w:r>
      <w:r w:rsidR="00F55720" w:rsidRPr="009A23C9">
        <w:rPr>
          <w:bCs/>
          <w:sz w:val="28"/>
          <w:szCs w:val="28"/>
        </w:rPr>
        <w:t>Росси</w:t>
      </w:r>
      <w:r w:rsidR="002C0CFC" w:rsidRPr="009A23C9">
        <w:rPr>
          <w:bCs/>
          <w:sz w:val="28"/>
          <w:szCs w:val="28"/>
        </w:rPr>
        <w:t>йской Федерации</w:t>
      </w:r>
      <w:r w:rsidR="00F55720" w:rsidRPr="009A23C9">
        <w:rPr>
          <w:bCs/>
          <w:sz w:val="28"/>
          <w:szCs w:val="28"/>
        </w:rPr>
        <w:t xml:space="preserve"> и </w:t>
      </w:r>
      <w:r w:rsidR="00F55720" w:rsidRPr="009A23C9">
        <w:rPr>
          <w:sz w:val="28"/>
          <w:szCs w:val="28"/>
        </w:rPr>
        <w:t xml:space="preserve">министерства спорта </w:t>
      </w:r>
      <w:r w:rsidR="00F55720" w:rsidRPr="009A23C9">
        <w:rPr>
          <w:bCs/>
          <w:sz w:val="28"/>
          <w:szCs w:val="28"/>
        </w:rPr>
        <w:t>Российской Федерации от 27.09.2010 № 966/1009 «Об утверждении порядка проведения всероссийских спортивных соревнований школьников «Президентские состязания», порядка проведения всероссийских спортивных игр школьников «Президентские спортивные игры» (зар</w:t>
      </w:r>
      <w:r w:rsidR="004B5406">
        <w:rPr>
          <w:bCs/>
          <w:sz w:val="28"/>
          <w:szCs w:val="28"/>
        </w:rPr>
        <w:t>егистрирован Минюстом России 16.11.</w:t>
      </w:r>
      <w:r w:rsidR="00F55720" w:rsidRPr="009A23C9">
        <w:rPr>
          <w:bCs/>
          <w:sz w:val="28"/>
          <w:szCs w:val="28"/>
        </w:rPr>
        <w:t>2010, регистрационный № 18976)</w:t>
      </w:r>
      <w:r w:rsidR="00415CD3" w:rsidRPr="009A23C9">
        <w:rPr>
          <w:bCs/>
          <w:sz w:val="28"/>
          <w:szCs w:val="28"/>
        </w:rPr>
        <w:t>,</w:t>
      </w:r>
      <w:r w:rsidR="00CF079F" w:rsidRPr="009A23C9">
        <w:rPr>
          <w:bCs/>
          <w:sz w:val="28"/>
          <w:szCs w:val="28"/>
        </w:rPr>
        <w:t xml:space="preserve"> </w:t>
      </w:r>
      <w:r w:rsidR="00415CD3" w:rsidRPr="009A23C9">
        <w:rPr>
          <w:bCs/>
          <w:sz w:val="28"/>
          <w:szCs w:val="28"/>
        </w:rPr>
        <w:t>с календарным планом официальных физкультурных мероприятий</w:t>
      </w:r>
      <w:r w:rsidR="00CF079F" w:rsidRPr="009A23C9">
        <w:rPr>
          <w:bCs/>
          <w:sz w:val="28"/>
          <w:szCs w:val="28"/>
        </w:rPr>
        <w:t xml:space="preserve"> </w:t>
      </w:r>
      <w:r w:rsidR="00415CD3" w:rsidRPr="009A23C9">
        <w:rPr>
          <w:bCs/>
          <w:sz w:val="28"/>
          <w:szCs w:val="28"/>
        </w:rPr>
        <w:t>и спортивных мероприятий Красноярского края на 202</w:t>
      </w:r>
      <w:r w:rsidR="001436DD" w:rsidRPr="009A23C9">
        <w:rPr>
          <w:bCs/>
          <w:sz w:val="28"/>
          <w:szCs w:val="28"/>
        </w:rPr>
        <w:t>5</w:t>
      </w:r>
      <w:r w:rsidR="00415CD3" w:rsidRPr="009A23C9">
        <w:rPr>
          <w:bCs/>
          <w:sz w:val="28"/>
          <w:szCs w:val="28"/>
        </w:rPr>
        <w:t xml:space="preserve"> год, утвержденным</w:t>
      </w:r>
      <w:r w:rsidR="00415CD3" w:rsidRPr="001436DD">
        <w:rPr>
          <w:bCs/>
          <w:sz w:val="28"/>
          <w:szCs w:val="28"/>
        </w:rPr>
        <w:t xml:space="preserve"> </w:t>
      </w:r>
      <w:r w:rsidR="002C0CFC">
        <w:rPr>
          <w:bCs/>
          <w:sz w:val="28"/>
          <w:szCs w:val="28"/>
        </w:rPr>
        <w:t xml:space="preserve">приказом </w:t>
      </w:r>
      <w:r w:rsidR="00415CD3" w:rsidRPr="001436DD">
        <w:rPr>
          <w:bCs/>
          <w:sz w:val="28"/>
          <w:szCs w:val="28"/>
        </w:rPr>
        <w:t>министерств</w:t>
      </w:r>
      <w:r w:rsidR="002C0CFC">
        <w:rPr>
          <w:bCs/>
          <w:sz w:val="28"/>
          <w:szCs w:val="28"/>
        </w:rPr>
        <w:t>а</w:t>
      </w:r>
      <w:r w:rsidR="00415CD3" w:rsidRPr="001436DD">
        <w:rPr>
          <w:bCs/>
          <w:sz w:val="28"/>
          <w:szCs w:val="28"/>
        </w:rPr>
        <w:t xml:space="preserve"> спорта Красноярского</w:t>
      </w:r>
      <w:proofErr w:type="gramEnd"/>
      <w:r w:rsidR="00415CD3" w:rsidRPr="001436DD">
        <w:rPr>
          <w:bCs/>
          <w:sz w:val="28"/>
          <w:szCs w:val="28"/>
        </w:rPr>
        <w:t xml:space="preserve"> края, </w:t>
      </w:r>
      <w:r w:rsidR="00415CD3" w:rsidRPr="001436DD">
        <w:rPr>
          <w:bCs/>
          <w:sz w:val="28"/>
          <w:szCs w:val="28"/>
          <w:lang w:eastAsia="ru-RU"/>
        </w:rPr>
        <w:t>перечнем мероприятий для детей и молодежи, направленных на развитие спортивного потенциала</w:t>
      </w:r>
      <w:r w:rsidR="00415CD3" w:rsidRPr="001436DD">
        <w:rPr>
          <w:bCs/>
          <w:sz w:val="28"/>
          <w:szCs w:val="28"/>
        </w:rPr>
        <w:t xml:space="preserve"> Красноярского края на 202</w:t>
      </w:r>
      <w:r w:rsidR="001436DD" w:rsidRPr="001436DD">
        <w:rPr>
          <w:bCs/>
          <w:sz w:val="28"/>
          <w:szCs w:val="28"/>
        </w:rPr>
        <w:t>5</w:t>
      </w:r>
      <w:r w:rsidR="00415CD3" w:rsidRPr="001436DD">
        <w:rPr>
          <w:bCs/>
          <w:sz w:val="28"/>
          <w:szCs w:val="28"/>
        </w:rPr>
        <w:t xml:space="preserve"> год, утвержденным министерством образования Красноярского края.</w:t>
      </w:r>
    </w:p>
    <w:p w14:paraId="7818FB0E" w14:textId="6061E63C" w:rsidR="00A30CD1" w:rsidRDefault="000F767F" w:rsidP="000F3861">
      <w:pPr>
        <w:tabs>
          <w:tab w:val="left" w:pos="709"/>
        </w:tabs>
        <w:ind w:firstLine="709"/>
        <w:jc w:val="both"/>
        <w:rPr>
          <w:sz w:val="28"/>
          <w:szCs w:val="28"/>
        </w:rPr>
      </w:pPr>
      <w:r>
        <w:rPr>
          <w:bCs/>
          <w:sz w:val="28"/>
          <w:szCs w:val="28"/>
        </w:rPr>
        <w:t xml:space="preserve">В Красноярском крае школьный, муниципальный, региональный этапы </w:t>
      </w:r>
      <w:r w:rsidRPr="001B2AB1">
        <w:rPr>
          <w:bCs/>
          <w:sz w:val="28"/>
          <w:szCs w:val="28"/>
        </w:rPr>
        <w:t xml:space="preserve">всероссийских спортивных игр школьников «Президентские спортивные игры» </w:t>
      </w:r>
      <w:r>
        <w:rPr>
          <w:bCs/>
          <w:sz w:val="28"/>
          <w:szCs w:val="28"/>
        </w:rPr>
        <w:t xml:space="preserve">(далее – </w:t>
      </w:r>
      <w:r w:rsidRPr="001B2AB1">
        <w:rPr>
          <w:bCs/>
          <w:sz w:val="28"/>
          <w:szCs w:val="28"/>
        </w:rPr>
        <w:t>Президентские спортивные игры</w:t>
      </w:r>
      <w:r>
        <w:rPr>
          <w:bCs/>
          <w:sz w:val="28"/>
          <w:szCs w:val="28"/>
        </w:rPr>
        <w:t>)</w:t>
      </w:r>
      <w:r w:rsidR="009276C2">
        <w:rPr>
          <w:bCs/>
          <w:sz w:val="28"/>
          <w:szCs w:val="28"/>
        </w:rPr>
        <w:t xml:space="preserve"> </w:t>
      </w:r>
      <w:r w:rsidR="00A30CD1" w:rsidRPr="001468D1">
        <w:rPr>
          <w:bCs/>
          <w:sz w:val="28"/>
          <w:szCs w:val="28"/>
        </w:rPr>
        <w:t>провод</w:t>
      </w:r>
      <w:r w:rsidR="009276C2">
        <w:rPr>
          <w:bCs/>
          <w:sz w:val="28"/>
          <w:szCs w:val="28"/>
        </w:rPr>
        <w:t>я</w:t>
      </w:r>
      <w:r w:rsidR="00A30CD1" w:rsidRPr="001468D1">
        <w:rPr>
          <w:bCs/>
          <w:sz w:val="28"/>
          <w:szCs w:val="28"/>
        </w:rPr>
        <w:t>тся с ц</w:t>
      </w:r>
      <w:r w:rsidR="00A30CD1" w:rsidRPr="001468D1">
        <w:rPr>
          <w:sz w:val="28"/>
          <w:szCs w:val="28"/>
        </w:rPr>
        <w:t xml:space="preserve">елью привлечения обучающихся к регулярным занятиям физической культурой </w:t>
      </w:r>
      <w:r w:rsidR="007B46CB">
        <w:rPr>
          <w:sz w:val="28"/>
          <w:szCs w:val="28"/>
        </w:rPr>
        <w:br/>
      </w:r>
      <w:r w:rsidR="00A30CD1" w:rsidRPr="001468D1">
        <w:rPr>
          <w:sz w:val="28"/>
          <w:szCs w:val="28"/>
        </w:rPr>
        <w:t>и спортом. Основные задачи проведения:</w:t>
      </w:r>
    </w:p>
    <w:p w14:paraId="71643F98" w14:textId="77777777" w:rsidR="00A30CD1" w:rsidRPr="001468D1" w:rsidRDefault="00A30CD1" w:rsidP="000F3861">
      <w:pPr>
        <w:tabs>
          <w:tab w:val="left" w:pos="0"/>
          <w:tab w:val="left" w:pos="993"/>
          <w:tab w:val="left" w:pos="1134"/>
        </w:tabs>
        <w:jc w:val="both"/>
        <w:rPr>
          <w:sz w:val="28"/>
          <w:szCs w:val="28"/>
        </w:rPr>
      </w:pPr>
      <w:r w:rsidRPr="001468D1">
        <w:rPr>
          <w:sz w:val="28"/>
          <w:szCs w:val="28"/>
        </w:rPr>
        <w:t>пропаганда здорового образа жизни среди школьников;</w:t>
      </w:r>
    </w:p>
    <w:p w14:paraId="2DE89FA2" w14:textId="77777777" w:rsidR="00A30CD1" w:rsidRPr="001468D1" w:rsidRDefault="00A30CD1" w:rsidP="000F3861">
      <w:pPr>
        <w:tabs>
          <w:tab w:val="left" w:pos="0"/>
          <w:tab w:val="left" w:pos="993"/>
          <w:tab w:val="left" w:pos="1134"/>
        </w:tabs>
        <w:ind w:firstLine="709"/>
        <w:jc w:val="both"/>
        <w:rPr>
          <w:sz w:val="28"/>
          <w:szCs w:val="28"/>
        </w:rPr>
      </w:pPr>
      <w:r w:rsidRPr="001468D1">
        <w:rPr>
          <w:sz w:val="28"/>
          <w:szCs w:val="28"/>
        </w:rPr>
        <w:t>внедрение физической культуры и спорта в повседневную жизнь каждого школьника;</w:t>
      </w:r>
    </w:p>
    <w:p w14:paraId="5040D59A" w14:textId="77777777" w:rsidR="00A30CD1" w:rsidRPr="00120E92" w:rsidRDefault="00995F87" w:rsidP="000F3861">
      <w:pPr>
        <w:tabs>
          <w:tab w:val="left" w:pos="0"/>
          <w:tab w:val="left" w:pos="709"/>
          <w:tab w:val="left" w:pos="1134"/>
        </w:tabs>
        <w:jc w:val="both"/>
        <w:rPr>
          <w:sz w:val="28"/>
          <w:szCs w:val="28"/>
        </w:rPr>
      </w:pPr>
      <w:r>
        <w:rPr>
          <w:sz w:val="28"/>
          <w:szCs w:val="28"/>
        </w:rPr>
        <w:tab/>
      </w:r>
      <w:r w:rsidR="00A30CD1" w:rsidRPr="001468D1">
        <w:rPr>
          <w:sz w:val="28"/>
          <w:szCs w:val="28"/>
        </w:rPr>
        <w:t>привлечение широких масс школьников к активным занятиям физической культурой и спортом, здоровому образу жизни;</w:t>
      </w:r>
    </w:p>
    <w:p w14:paraId="624F6749" w14:textId="77777777" w:rsidR="00A30CD1" w:rsidRPr="001468D1" w:rsidRDefault="007008EB" w:rsidP="000F3861">
      <w:pPr>
        <w:tabs>
          <w:tab w:val="left" w:pos="0"/>
          <w:tab w:val="left" w:pos="709"/>
        </w:tabs>
        <w:jc w:val="both"/>
        <w:rPr>
          <w:sz w:val="28"/>
          <w:szCs w:val="28"/>
        </w:rPr>
      </w:pPr>
      <w:r>
        <w:rPr>
          <w:sz w:val="28"/>
          <w:szCs w:val="28"/>
        </w:rPr>
        <w:tab/>
      </w:r>
      <w:r w:rsidR="00A30CD1" w:rsidRPr="001468D1">
        <w:rPr>
          <w:sz w:val="28"/>
          <w:szCs w:val="28"/>
        </w:rPr>
        <w:t>повышение уровня физической подготовленности и спортивного мастерства школьников;</w:t>
      </w:r>
    </w:p>
    <w:p w14:paraId="1B3A3C68" w14:textId="77777777" w:rsidR="00A30CD1" w:rsidRPr="001468D1" w:rsidRDefault="00DD3452" w:rsidP="000F3861">
      <w:pPr>
        <w:tabs>
          <w:tab w:val="left" w:pos="0"/>
          <w:tab w:val="left" w:pos="709"/>
        </w:tabs>
        <w:jc w:val="both"/>
        <w:rPr>
          <w:sz w:val="28"/>
          <w:szCs w:val="28"/>
        </w:rPr>
      </w:pPr>
      <w:r>
        <w:rPr>
          <w:sz w:val="28"/>
          <w:szCs w:val="28"/>
        </w:rPr>
        <w:tab/>
      </w:r>
      <w:r w:rsidR="00A30CD1" w:rsidRPr="001468D1">
        <w:rPr>
          <w:sz w:val="28"/>
          <w:szCs w:val="28"/>
        </w:rPr>
        <w:t xml:space="preserve">определение сильнейших команд, сформированных </w:t>
      </w:r>
      <w:proofErr w:type="gramStart"/>
      <w:r w:rsidR="00A30CD1" w:rsidRPr="001468D1">
        <w:rPr>
          <w:sz w:val="28"/>
          <w:szCs w:val="28"/>
        </w:rPr>
        <w:t>из</w:t>
      </w:r>
      <w:proofErr w:type="gramEnd"/>
      <w:r w:rsidR="00A30CD1" w:rsidRPr="001468D1">
        <w:rPr>
          <w:sz w:val="28"/>
          <w:szCs w:val="28"/>
        </w:rPr>
        <w:t xml:space="preserve"> обучающихся одного общеобразовательного учреждения.</w:t>
      </w:r>
    </w:p>
    <w:p w14:paraId="242C0FF0" w14:textId="77777777" w:rsidR="00D068D9" w:rsidRDefault="00A30CD1" w:rsidP="000F3861">
      <w:pPr>
        <w:tabs>
          <w:tab w:val="left" w:pos="709"/>
        </w:tabs>
        <w:ind w:firstLine="709"/>
        <w:jc w:val="both"/>
        <w:rPr>
          <w:sz w:val="28"/>
          <w:szCs w:val="28"/>
        </w:rPr>
      </w:pPr>
      <w:proofErr w:type="gramStart"/>
      <w:r w:rsidRPr="001468D1">
        <w:rPr>
          <w:sz w:val="28"/>
          <w:szCs w:val="28"/>
        </w:rPr>
        <w:t>Президентские спортивные игры являются приоритетным направлением в организации и проведении внеурочной физкультурно-спортивной работы с обучающимися в каждой общеобразовательной организации</w:t>
      </w:r>
      <w:r w:rsidR="007008EB">
        <w:rPr>
          <w:sz w:val="28"/>
          <w:szCs w:val="28"/>
        </w:rPr>
        <w:t xml:space="preserve"> края</w:t>
      </w:r>
      <w:r w:rsidR="00547527">
        <w:rPr>
          <w:sz w:val="28"/>
          <w:szCs w:val="28"/>
        </w:rPr>
        <w:t xml:space="preserve"> независимо о</w:t>
      </w:r>
      <w:r w:rsidR="007B46CB">
        <w:rPr>
          <w:sz w:val="28"/>
          <w:szCs w:val="28"/>
        </w:rPr>
        <w:t>т</w:t>
      </w:r>
      <w:r w:rsidR="00547527">
        <w:rPr>
          <w:sz w:val="28"/>
          <w:szCs w:val="28"/>
        </w:rPr>
        <w:t xml:space="preserve"> форм собственности</w:t>
      </w:r>
      <w:r w:rsidR="007008EB">
        <w:rPr>
          <w:sz w:val="28"/>
          <w:szCs w:val="28"/>
        </w:rPr>
        <w:t xml:space="preserve">. </w:t>
      </w:r>
      <w:r w:rsidR="007008EB">
        <w:rPr>
          <w:sz w:val="28"/>
          <w:szCs w:val="28"/>
        </w:rPr>
        <w:tab/>
      </w:r>
      <w:proofErr w:type="gramEnd"/>
    </w:p>
    <w:p w14:paraId="56E3B41C" w14:textId="4E3E81C8" w:rsidR="002C0CFC" w:rsidRDefault="00A30CD1" w:rsidP="000F3861">
      <w:pPr>
        <w:tabs>
          <w:tab w:val="left" w:pos="709"/>
        </w:tabs>
        <w:ind w:firstLine="709"/>
        <w:jc w:val="both"/>
        <w:rPr>
          <w:sz w:val="28"/>
          <w:szCs w:val="28"/>
        </w:rPr>
      </w:pPr>
      <w:r w:rsidRPr="001468D1">
        <w:rPr>
          <w:sz w:val="28"/>
          <w:szCs w:val="28"/>
        </w:rPr>
        <w:t xml:space="preserve">Положение о </w:t>
      </w:r>
      <w:r w:rsidR="007008EB">
        <w:rPr>
          <w:sz w:val="28"/>
          <w:szCs w:val="28"/>
        </w:rPr>
        <w:t xml:space="preserve">проведении Президентских спортивных игр </w:t>
      </w:r>
      <w:r w:rsidRPr="001468D1">
        <w:rPr>
          <w:sz w:val="28"/>
          <w:szCs w:val="28"/>
        </w:rPr>
        <w:t xml:space="preserve">(далее – Положение) определяет порядок проведения этапов </w:t>
      </w:r>
      <w:r w:rsidR="007008EB">
        <w:rPr>
          <w:sz w:val="28"/>
          <w:szCs w:val="28"/>
        </w:rPr>
        <w:t xml:space="preserve">Президентских спортивных игр </w:t>
      </w:r>
      <w:r w:rsidRPr="001468D1">
        <w:rPr>
          <w:sz w:val="28"/>
          <w:szCs w:val="28"/>
        </w:rPr>
        <w:t>в Красноярском крае.</w:t>
      </w:r>
      <w:r w:rsidR="002C0CFC">
        <w:rPr>
          <w:sz w:val="28"/>
          <w:szCs w:val="28"/>
        </w:rPr>
        <w:br w:type="page"/>
      </w:r>
    </w:p>
    <w:p w14:paraId="2EE0F77F" w14:textId="317DA474" w:rsidR="00A30CD1" w:rsidRPr="003B7632" w:rsidRDefault="005F678F" w:rsidP="005F678F">
      <w:pPr>
        <w:tabs>
          <w:tab w:val="left" w:pos="426"/>
        </w:tabs>
        <w:jc w:val="center"/>
        <w:rPr>
          <w:b/>
          <w:bCs/>
          <w:sz w:val="28"/>
          <w:szCs w:val="28"/>
        </w:rPr>
      </w:pPr>
      <w:r>
        <w:rPr>
          <w:b/>
          <w:bCs/>
          <w:sz w:val="28"/>
          <w:szCs w:val="28"/>
          <w:lang w:val="en-US"/>
        </w:rPr>
        <w:lastRenderedPageBreak/>
        <w:t>II</w:t>
      </w:r>
      <w:r w:rsidRPr="005F678F">
        <w:rPr>
          <w:b/>
          <w:bCs/>
          <w:sz w:val="28"/>
          <w:szCs w:val="28"/>
        </w:rPr>
        <w:t xml:space="preserve">. </w:t>
      </w:r>
      <w:r w:rsidR="00A30CD1" w:rsidRPr="003B7632">
        <w:rPr>
          <w:b/>
          <w:bCs/>
          <w:sz w:val="28"/>
          <w:szCs w:val="28"/>
        </w:rPr>
        <w:t>Мест</w:t>
      </w:r>
      <w:r w:rsidR="00233D46">
        <w:rPr>
          <w:b/>
          <w:bCs/>
          <w:sz w:val="28"/>
          <w:szCs w:val="28"/>
        </w:rPr>
        <w:t>о</w:t>
      </w:r>
      <w:r w:rsidR="00A30CD1" w:rsidRPr="003B7632">
        <w:rPr>
          <w:b/>
          <w:bCs/>
          <w:sz w:val="28"/>
          <w:szCs w:val="28"/>
        </w:rPr>
        <w:t xml:space="preserve"> и сроки проведения</w:t>
      </w:r>
    </w:p>
    <w:p w14:paraId="07837C63" w14:textId="6AFA6F5C" w:rsidR="00066707" w:rsidRDefault="00066707" w:rsidP="000F3861">
      <w:pPr>
        <w:tabs>
          <w:tab w:val="left" w:pos="0"/>
        </w:tabs>
        <w:ind w:firstLine="709"/>
        <w:jc w:val="both"/>
        <w:rPr>
          <w:bCs/>
          <w:sz w:val="28"/>
          <w:szCs w:val="28"/>
        </w:rPr>
      </w:pPr>
    </w:p>
    <w:p w14:paraId="248F1090" w14:textId="77777777" w:rsidR="00233D46" w:rsidRPr="003B7632" w:rsidRDefault="00233D46" w:rsidP="000F3861">
      <w:pPr>
        <w:tabs>
          <w:tab w:val="left" w:pos="0"/>
        </w:tabs>
        <w:ind w:firstLine="709"/>
        <w:jc w:val="both"/>
        <w:rPr>
          <w:bCs/>
          <w:sz w:val="28"/>
          <w:szCs w:val="28"/>
        </w:rPr>
      </w:pPr>
    </w:p>
    <w:p w14:paraId="5A478CBF" w14:textId="4E2B1E4A" w:rsidR="00A30CD1" w:rsidRPr="00534FEA" w:rsidRDefault="007C2C4F" w:rsidP="000F3861">
      <w:pPr>
        <w:tabs>
          <w:tab w:val="left" w:pos="0"/>
        </w:tabs>
        <w:ind w:firstLine="709"/>
        <w:jc w:val="both"/>
        <w:rPr>
          <w:bCs/>
          <w:sz w:val="28"/>
          <w:szCs w:val="28"/>
        </w:rPr>
      </w:pPr>
      <w:r>
        <w:rPr>
          <w:bCs/>
          <w:sz w:val="28"/>
          <w:szCs w:val="28"/>
        </w:rPr>
        <w:t xml:space="preserve">В Красноярском крае </w:t>
      </w:r>
      <w:r w:rsidR="00120E92" w:rsidRPr="00534FEA">
        <w:rPr>
          <w:bCs/>
          <w:sz w:val="28"/>
          <w:szCs w:val="28"/>
        </w:rPr>
        <w:t>Президентски</w:t>
      </w:r>
      <w:r w:rsidR="009B6414">
        <w:rPr>
          <w:bCs/>
          <w:sz w:val="28"/>
          <w:szCs w:val="28"/>
        </w:rPr>
        <w:t>е</w:t>
      </w:r>
      <w:r w:rsidR="00120E92" w:rsidRPr="00534FEA">
        <w:rPr>
          <w:bCs/>
          <w:sz w:val="28"/>
          <w:szCs w:val="28"/>
        </w:rPr>
        <w:t xml:space="preserve"> спортивны</w:t>
      </w:r>
      <w:r>
        <w:rPr>
          <w:bCs/>
          <w:sz w:val="28"/>
          <w:szCs w:val="28"/>
        </w:rPr>
        <w:t>е</w:t>
      </w:r>
      <w:r w:rsidR="00120E92" w:rsidRPr="00534FEA">
        <w:rPr>
          <w:bCs/>
          <w:sz w:val="28"/>
          <w:szCs w:val="28"/>
        </w:rPr>
        <w:t xml:space="preserve"> игр</w:t>
      </w:r>
      <w:r>
        <w:rPr>
          <w:bCs/>
          <w:sz w:val="28"/>
          <w:szCs w:val="28"/>
        </w:rPr>
        <w:t>ы</w:t>
      </w:r>
      <w:r w:rsidR="00A30CD1" w:rsidRPr="00534FEA">
        <w:rPr>
          <w:bCs/>
          <w:sz w:val="28"/>
          <w:szCs w:val="28"/>
        </w:rPr>
        <w:t xml:space="preserve"> проводятся </w:t>
      </w:r>
      <w:r w:rsidR="007B46CB">
        <w:rPr>
          <w:bCs/>
          <w:sz w:val="28"/>
          <w:szCs w:val="28"/>
        </w:rPr>
        <w:br/>
      </w:r>
      <w:r w:rsidR="00A30CD1" w:rsidRPr="00CF079F">
        <w:rPr>
          <w:bCs/>
          <w:sz w:val="28"/>
          <w:szCs w:val="28"/>
        </w:rPr>
        <w:t xml:space="preserve">в </w:t>
      </w:r>
      <w:r w:rsidR="0050784B">
        <w:rPr>
          <w:bCs/>
          <w:sz w:val="28"/>
          <w:szCs w:val="28"/>
        </w:rPr>
        <w:t>три</w:t>
      </w:r>
      <w:r w:rsidR="00A30CD1" w:rsidRPr="00534FEA">
        <w:rPr>
          <w:bCs/>
          <w:sz w:val="28"/>
          <w:szCs w:val="28"/>
        </w:rPr>
        <w:t xml:space="preserve"> этапа:</w:t>
      </w:r>
    </w:p>
    <w:p w14:paraId="05EF70BA" w14:textId="4E1731A4" w:rsidR="00A30CD1" w:rsidRPr="005642C7" w:rsidRDefault="00A30CD1" w:rsidP="000F3861">
      <w:pPr>
        <w:suppressAutoHyphens w:val="0"/>
        <w:autoSpaceDE w:val="0"/>
        <w:autoSpaceDN w:val="0"/>
        <w:adjustRightInd w:val="0"/>
        <w:ind w:firstLine="709"/>
        <w:jc w:val="both"/>
        <w:rPr>
          <w:sz w:val="28"/>
          <w:szCs w:val="28"/>
        </w:rPr>
      </w:pPr>
      <w:r w:rsidRPr="00534FEA">
        <w:rPr>
          <w:b/>
          <w:bCs/>
          <w:sz w:val="28"/>
          <w:szCs w:val="28"/>
        </w:rPr>
        <w:t>1 (школьный) этап</w:t>
      </w:r>
      <w:r w:rsidRPr="00534FEA">
        <w:rPr>
          <w:bCs/>
          <w:sz w:val="28"/>
          <w:szCs w:val="28"/>
        </w:rPr>
        <w:t xml:space="preserve"> – школьные спартакиады – соревнования среди классов </w:t>
      </w:r>
      <w:r w:rsidRPr="005642C7">
        <w:rPr>
          <w:bCs/>
          <w:sz w:val="28"/>
          <w:szCs w:val="28"/>
        </w:rPr>
        <w:t>в муниципальных и</w:t>
      </w:r>
      <w:r w:rsidR="00D57EE7" w:rsidRPr="005642C7">
        <w:rPr>
          <w:bCs/>
          <w:sz w:val="28"/>
          <w:szCs w:val="28"/>
          <w:lang w:eastAsia="ru-RU"/>
        </w:rPr>
        <w:t xml:space="preserve"> частных общеобразовательных организациях</w:t>
      </w:r>
      <w:r w:rsidR="00D57EE7" w:rsidRPr="005642C7">
        <w:rPr>
          <w:b/>
          <w:bCs/>
          <w:sz w:val="28"/>
          <w:szCs w:val="28"/>
          <w:lang w:eastAsia="ru-RU"/>
        </w:rPr>
        <w:t xml:space="preserve"> </w:t>
      </w:r>
      <w:r w:rsidR="00D57EE7" w:rsidRPr="005642C7">
        <w:rPr>
          <w:bCs/>
          <w:sz w:val="28"/>
          <w:szCs w:val="28"/>
        </w:rPr>
        <w:t xml:space="preserve">Красноярского края (далее – школы), </w:t>
      </w:r>
      <w:r w:rsidRPr="005642C7">
        <w:rPr>
          <w:bCs/>
          <w:sz w:val="28"/>
          <w:szCs w:val="28"/>
        </w:rPr>
        <w:t xml:space="preserve">в краевых </w:t>
      </w:r>
      <w:r w:rsidR="009A3B5E" w:rsidRPr="005642C7">
        <w:rPr>
          <w:bCs/>
          <w:sz w:val="28"/>
          <w:szCs w:val="28"/>
        </w:rPr>
        <w:t xml:space="preserve">государственных </w:t>
      </w:r>
      <w:r w:rsidRPr="005642C7">
        <w:rPr>
          <w:bCs/>
          <w:sz w:val="28"/>
          <w:szCs w:val="28"/>
        </w:rPr>
        <w:t>общеобразовательных организациях (далее – краевые организации) проводятся согласно положениям, утвержденным директорами школ, руководителями краевых организаций,</w:t>
      </w:r>
      <w:r w:rsidR="007B46CB" w:rsidRPr="005642C7">
        <w:rPr>
          <w:bCs/>
          <w:sz w:val="28"/>
          <w:szCs w:val="28"/>
        </w:rPr>
        <w:t xml:space="preserve"> </w:t>
      </w:r>
      <w:r w:rsidR="00956D7E" w:rsidRPr="00956D7E">
        <w:rPr>
          <w:b/>
          <w:bCs/>
          <w:sz w:val="28"/>
          <w:szCs w:val="28"/>
        </w:rPr>
        <w:t xml:space="preserve">с января 2025 года </w:t>
      </w:r>
      <w:r w:rsidR="00CF079F" w:rsidRPr="00956D7E">
        <w:rPr>
          <w:b/>
          <w:bCs/>
          <w:sz w:val="28"/>
          <w:szCs w:val="28"/>
        </w:rPr>
        <w:t>до</w:t>
      </w:r>
      <w:r w:rsidR="00534FEA" w:rsidRPr="005642C7">
        <w:rPr>
          <w:b/>
          <w:bCs/>
          <w:sz w:val="28"/>
          <w:szCs w:val="28"/>
        </w:rPr>
        <w:t xml:space="preserve"> </w:t>
      </w:r>
      <w:r w:rsidR="00CF079F">
        <w:rPr>
          <w:b/>
          <w:sz w:val="28"/>
          <w:szCs w:val="28"/>
        </w:rPr>
        <w:t>февраля</w:t>
      </w:r>
      <w:r w:rsidRPr="005642C7">
        <w:rPr>
          <w:b/>
          <w:sz w:val="28"/>
          <w:szCs w:val="28"/>
        </w:rPr>
        <w:t xml:space="preserve"> 20</w:t>
      </w:r>
      <w:r w:rsidR="00C55853" w:rsidRPr="005642C7">
        <w:rPr>
          <w:b/>
          <w:sz w:val="28"/>
          <w:szCs w:val="28"/>
        </w:rPr>
        <w:t>2</w:t>
      </w:r>
      <w:r w:rsidR="006510BB">
        <w:rPr>
          <w:b/>
          <w:sz w:val="28"/>
          <w:szCs w:val="28"/>
        </w:rPr>
        <w:t>5</w:t>
      </w:r>
      <w:r w:rsidRPr="005642C7">
        <w:rPr>
          <w:b/>
          <w:sz w:val="28"/>
          <w:szCs w:val="28"/>
        </w:rPr>
        <w:t xml:space="preserve"> года</w:t>
      </w:r>
      <w:r w:rsidRPr="005642C7">
        <w:rPr>
          <w:sz w:val="28"/>
          <w:szCs w:val="28"/>
        </w:rPr>
        <w:t>. Положение, таблицы результатов, фотоотчеты первого этапа размещаются на сайтах школ, краевых организаций.</w:t>
      </w:r>
    </w:p>
    <w:p w14:paraId="4DC45447" w14:textId="7928CE22" w:rsidR="002A2FC8" w:rsidRPr="00B4185C" w:rsidRDefault="00A30CD1" w:rsidP="000F3861">
      <w:pPr>
        <w:tabs>
          <w:tab w:val="left" w:pos="0"/>
        </w:tabs>
        <w:ind w:firstLine="709"/>
        <w:jc w:val="both"/>
        <w:rPr>
          <w:sz w:val="28"/>
          <w:szCs w:val="28"/>
        </w:rPr>
      </w:pPr>
      <w:proofErr w:type="gramStart"/>
      <w:r w:rsidRPr="005642C7">
        <w:rPr>
          <w:b/>
          <w:bCs/>
          <w:sz w:val="28"/>
          <w:szCs w:val="28"/>
        </w:rPr>
        <w:t>2 (муниципальный) этап</w:t>
      </w:r>
      <w:r w:rsidRPr="005642C7">
        <w:rPr>
          <w:bCs/>
          <w:sz w:val="28"/>
          <w:szCs w:val="28"/>
        </w:rPr>
        <w:t xml:space="preserve"> – городские и районные спартакиады </w:t>
      </w:r>
      <w:r w:rsidR="00D54A53" w:rsidRPr="005642C7">
        <w:rPr>
          <w:bCs/>
          <w:sz w:val="28"/>
          <w:szCs w:val="28"/>
        </w:rPr>
        <w:t xml:space="preserve">– соревнования среди команд общеобразовательных организаций, расположенных на территории одного </w:t>
      </w:r>
      <w:r w:rsidR="00D54A53" w:rsidRPr="00CC16B0">
        <w:rPr>
          <w:bCs/>
          <w:sz w:val="28"/>
          <w:szCs w:val="28"/>
        </w:rPr>
        <w:t xml:space="preserve">городского округа, одного муниципального района, </w:t>
      </w:r>
      <w:r w:rsidR="00047D1B" w:rsidRPr="00CC16B0">
        <w:rPr>
          <w:bCs/>
          <w:sz w:val="28"/>
          <w:szCs w:val="28"/>
        </w:rPr>
        <w:t>одного муниципального округа,</w:t>
      </w:r>
      <w:r w:rsidR="00047D1B" w:rsidRPr="005642C7">
        <w:rPr>
          <w:bCs/>
          <w:sz w:val="28"/>
          <w:szCs w:val="28"/>
        </w:rPr>
        <w:t xml:space="preserve"> </w:t>
      </w:r>
      <w:r w:rsidR="00D54A53" w:rsidRPr="005642C7">
        <w:rPr>
          <w:bCs/>
          <w:sz w:val="28"/>
          <w:szCs w:val="28"/>
        </w:rPr>
        <w:t>проводятся</w:t>
      </w:r>
      <w:r w:rsidR="00047D1B" w:rsidRPr="005642C7">
        <w:rPr>
          <w:bCs/>
          <w:sz w:val="28"/>
          <w:szCs w:val="28"/>
        </w:rPr>
        <w:br/>
      </w:r>
      <w:r w:rsidR="00D54A53" w:rsidRPr="005642C7">
        <w:rPr>
          <w:bCs/>
          <w:sz w:val="28"/>
          <w:szCs w:val="28"/>
        </w:rPr>
        <w:t xml:space="preserve">в </w:t>
      </w:r>
      <w:r w:rsidR="00D54A53" w:rsidRPr="005642C7">
        <w:rPr>
          <w:b/>
          <w:bCs/>
          <w:sz w:val="28"/>
          <w:szCs w:val="28"/>
        </w:rPr>
        <w:t xml:space="preserve">январе-феврале </w:t>
      </w:r>
      <w:r w:rsidR="002A2FC8" w:rsidRPr="005642C7">
        <w:rPr>
          <w:b/>
          <w:sz w:val="28"/>
          <w:szCs w:val="28"/>
        </w:rPr>
        <w:t>202</w:t>
      </w:r>
      <w:r w:rsidR="006510BB">
        <w:rPr>
          <w:b/>
          <w:sz w:val="28"/>
          <w:szCs w:val="28"/>
        </w:rPr>
        <w:t>5</w:t>
      </w:r>
      <w:r w:rsidR="002A2FC8" w:rsidRPr="005642C7">
        <w:rPr>
          <w:b/>
          <w:sz w:val="28"/>
          <w:szCs w:val="28"/>
        </w:rPr>
        <w:t xml:space="preserve"> года</w:t>
      </w:r>
      <w:r w:rsidR="002A2FC8" w:rsidRPr="005642C7">
        <w:rPr>
          <w:bCs/>
          <w:sz w:val="28"/>
          <w:szCs w:val="28"/>
        </w:rPr>
        <w:t xml:space="preserve"> </w:t>
      </w:r>
      <w:r w:rsidR="00D54A53" w:rsidRPr="005642C7">
        <w:rPr>
          <w:bCs/>
          <w:sz w:val="28"/>
          <w:szCs w:val="28"/>
        </w:rPr>
        <w:t>в соответствии с</w:t>
      </w:r>
      <w:r w:rsidRPr="005642C7">
        <w:rPr>
          <w:sz w:val="28"/>
          <w:szCs w:val="28"/>
        </w:rPr>
        <w:t xml:space="preserve"> положениям</w:t>
      </w:r>
      <w:r w:rsidR="00D54A53" w:rsidRPr="005642C7">
        <w:rPr>
          <w:sz w:val="28"/>
          <w:szCs w:val="28"/>
        </w:rPr>
        <w:t>и</w:t>
      </w:r>
      <w:r w:rsidR="00F01B6A" w:rsidRPr="005642C7">
        <w:rPr>
          <w:sz w:val="28"/>
          <w:szCs w:val="28"/>
        </w:rPr>
        <w:t>, утвержденным</w:t>
      </w:r>
      <w:r w:rsidR="00D54A53" w:rsidRPr="005642C7">
        <w:rPr>
          <w:sz w:val="28"/>
          <w:szCs w:val="28"/>
        </w:rPr>
        <w:t>и</w:t>
      </w:r>
      <w:r w:rsidR="00F01B6A" w:rsidRPr="00B4185C">
        <w:rPr>
          <w:sz w:val="28"/>
          <w:szCs w:val="28"/>
        </w:rPr>
        <w:t xml:space="preserve"> органами местного самоуправления в области образования</w:t>
      </w:r>
      <w:r w:rsidR="007B46CB" w:rsidRPr="00B4185C">
        <w:rPr>
          <w:sz w:val="28"/>
          <w:szCs w:val="28"/>
        </w:rPr>
        <w:t xml:space="preserve"> </w:t>
      </w:r>
      <w:r w:rsidR="00F01B6A" w:rsidRPr="00B4185C">
        <w:rPr>
          <w:sz w:val="28"/>
          <w:szCs w:val="28"/>
        </w:rPr>
        <w:t xml:space="preserve">и органами местного самоуправления в области физической культуры и спорта </w:t>
      </w:r>
      <w:r w:rsidR="00F01B6A" w:rsidRPr="00B4185C">
        <w:rPr>
          <w:bCs/>
          <w:sz w:val="28"/>
          <w:szCs w:val="28"/>
        </w:rPr>
        <w:t xml:space="preserve">городских округов и муниципальных районов </w:t>
      </w:r>
      <w:r w:rsidR="002A2FC8" w:rsidRPr="00B4185C">
        <w:rPr>
          <w:sz w:val="28"/>
          <w:szCs w:val="28"/>
        </w:rPr>
        <w:t>Красноярского края</w:t>
      </w:r>
      <w:r w:rsidR="003F418C" w:rsidRPr="00B4185C">
        <w:rPr>
          <w:sz w:val="28"/>
          <w:szCs w:val="28"/>
        </w:rPr>
        <w:t>.</w:t>
      </w:r>
      <w:proofErr w:type="gramEnd"/>
    </w:p>
    <w:p w14:paraId="7FE21748" w14:textId="77777777" w:rsidR="000C551D" w:rsidRDefault="000C551D" w:rsidP="000F3861">
      <w:pPr>
        <w:tabs>
          <w:tab w:val="left" w:pos="0"/>
          <w:tab w:val="left" w:pos="5953"/>
        </w:tabs>
        <w:ind w:firstLine="709"/>
        <w:jc w:val="both"/>
        <w:rPr>
          <w:bCs/>
          <w:sz w:val="28"/>
          <w:szCs w:val="28"/>
        </w:rPr>
      </w:pPr>
      <w:r w:rsidRPr="00B4185C">
        <w:rPr>
          <w:bCs/>
          <w:sz w:val="28"/>
          <w:szCs w:val="28"/>
        </w:rPr>
        <w:t xml:space="preserve">В городах Красноярске и </w:t>
      </w:r>
      <w:r w:rsidRPr="00B4185C">
        <w:rPr>
          <w:bCs/>
          <w:color w:val="000000"/>
          <w:sz w:val="28"/>
          <w:szCs w:val="28"/>
        </w:rPr>
        <w:t>Норильске</w:t>
      </w:r>
      <w:r w:rsidRPr="00B4185C">
        <w:rPr>
          <w:bCs/>
          <w:sz w:val="28"/>
          <w:szCs w:val="28"/>
        </w:rPr>
        <w:t xml:space="preserve"> вторым этапом Президентских</w:t>
      </w:r>
      <w:r>
        <w:rPr>
          <w:bCs/>
          <w:sz w:val="28"/>
          <w:szCs w:val="28"/>
        </w:rPr>
        <w:t xml:space="preserve"> спортивных игр</w:t>
      </w:r>
      <w:r w:rsidRPr="00AC47B1">
        <w:rPr>
          <w:bCs/>
          <w:sz w:val="28"/>
          <w:szCs w:val="28"/>
        </w:rPr>
        <w:t xml:space="preserve"> являются соревнования </w:t>
      </w:r>
      <w:r>
        <w:rPr>
          <w:bCs/>
          <w:sz w:val="28"/>
          <w:szCs w:val="28"/>
        </w:rPr>
        <w:t>школ в группах, принцип формирования таких групп устанавливается в положениях о проведении муниципального этапа в указанных городах.</w:t>
      </w:r>
    </w:p>
    <w:p w14:paraId="1FA43027" w14:textId="34E85012" w:rsidR="00F753C1" w:rsidRPr="005642C7" w:rsidRDefault="00A30CD1" w:rsidP="000F3861">
      <w:pPr>
        <w:tabs>
          <w:tab w:val="left" w:pos="0"/>
          <w:tab w:val="left" w:pos="5953"/>
        </w:tabs>
        <w:ind w:firstLine="709"/>
        <w:jc w:val="both"/>
        <w:rPr>
          <w:bCs/>
          <w:color w:val="000000"/>
          <w:sz w:val="28"/>
          <w:szCs w:val="28"/>
        </w:rPr>
      </w:pPr>
      <w:proofErr w:type="gramStart"/>
      <w:r w:rsidRPr="00AC47B1">
        <w:rPr>
          <w:color w:val="000000"/>
          <w:sz w:val="28"/>
          <w:szCs w:val="28"/>
        </w:rPr>
        <w:t>В Туруханском, Эвенкийском и Таймырском Долгано-Ненецком муниципальных районах (далее – северны</w:t>
      </w:r>
      <w:r>
        <w:rPr>
          <w:color w:val="000000"/>
          <w:sz w:val="28"/>
          <w:szCs w:val="28"/>
        </w:rPr>
        <w:t>е</w:t>
      </w:r>
      <w:r w:rsidRPr="00AC47B1">
        <w:rPr>
          <w:color w:val="000000"/>
          <w:sz w:val="28"/>
          <w:szCs w:val="28"/>
        </w:rPr>
        <w:t xml:space="preserve"> территори</w:t>
      </w:r>
      <w:r>
        <w:rPr>
          <w:color w:val="000000"/>
          <w:sz w:val="28"/>
          <w:szCs w:val="28"/>
        </w:rPr>
        <w:t>и</w:t>
      </w:r>
      <w:r w:rsidRPr="00AC47B1">
        <w:rPr>
          <w:color w:val="000000"/>
          <w:sz w:val="28"/>
          <w:szCs w:val="28"/>
        </w:rPr>
        <w:t xml:space="preserve">) второй этап </w:t>
      </w:r>
      <w:r w:rsidR="00A9587D">
        <w:rPr>
          <w:color w:val="000000"/>
          <w:sz w:val="28"/>
          <w:szCs w:val="28"/>
        </w:rPr>
        <w:t xml:space="preserve">Президентских спортивных игр </w:t>
      </w:r>
      <w:r w:rsidRPr="00AC47B1">
        <w:rPr>
          <w:color w:val="000000"/>
          <w:sz w:val="28"/>
          <w:szCs w:val="28"/>
        </w:rPr>
        <w:t xml:space="preserve">(муниципальные соревнования среди команд </w:t>
      </w:r>
      <w:r w:rsidRPr="005642C7">
        <w:rPr>
          <w:color w:val="000000"/>
          <w:sz w:val="28"/>
          <w:szCs w:val="28"/>
        </w:rPr>
        <w:t>школ) является отборочным к участию</w:t>
      </w:r>
      <w:r w:rsidR="00A9587D" w:rsidRPr="005642C7">
        <w:rPr>
          <w:color w:val="000000"/>
          <w:sz w:val="28"/>
          <w:szCs w:val="28"/>
        </w:rPr>
        <w:t xml:space="preserve"> </w:t>
      </w:r>
      <w:r w:rsidRPr="005642C7">
        <w:rPr>
          <w:color w:val="000000"/>
          <w:sz w:val="28"/>
          <w:szCs w:val="28"/>
        </w:rPr>
        <w:t xml:space="preserve">в финальном этапе </w:t>
      </w:r>
      <w:r w:rsidR="001339F8" w:rsidRPr="005642C7">
        <w:rPr>
          <w:color w:val="000000"/>
          <w:sz w:val="28"/>
          <w:szCs w:val="28"/>
        </w:rPr>
        <w:t>Президентских спортивных и</w:t>
      </w:r>
      <w:r w:rsidR="002A5C3F" w:rsidRPr="005642C7">
        <w:rPr>
          <w:color w:val="000000"/>
          <w:sz w:val="28"/>
          <w:szCs w:val="28"/>
        </w:rPr>
        <w:t>гр</w:t>
      </w:r>
      <w:r w:rsidRPr="005642C7">
        <w:rPr>
          <w:color w:val="000000"/>
          <w:sz w:val="28"/>
          <w:szCs w:val="28"/>
        </w:rPr>
        <w:t>.</w:t>
      </w:r>
      <w:proofErr w:type="gramEnd"/>
      <w:r w:rsidRPr="005642C7">
        <w:rPr>
          <w:color w:val="000000"/>
          <w:sz w:val="28"/>
          <w:szCs w:val="28"/>
        </w:rPr>
        <w:t xml:space="preserve"> </w:t>
      </w:r>
      <w:r w:rsidR="003B5326" w:rsidRPr="005642C7">
        <w:rPr>
          <w:color w:val="000000"/>
          <w:sz w:val="28"/>
          <w:szCs w:val="28"/>
        </w:rPr>
        <w:t>Итоговые т</w:t>
      </w:r>
      <w:r w:rsidRPr="005642C7">
        <w:rPr>
          <w:bCs/>
          <w:color w:val="000000"/>
          <w:sz w:val="28"/>
          <w:szCs w:val="28"/>
        </w:rPr>
        <w:t xml:space="preserve">аблицы о проведении муниципального этапа подписываются руководителями органов </w:t>
      </w:r>
      <w:r w:rsidR="003F418C" w:rsidRPr="005642C7">
        <w:rPr>
          <w:sz w:val="28"/>
          <w:szCs w:val="28"/>
        </w:rPr>
        <w:t xml:space="preserve">местного самоуправления </w:t>
      </w:r>
      <w:r w:rsidR="001D49DF" w:rsidRPr="005642C7">
        <w:rPr>
          <w:sz w:val="28"/>
          <w:szCs w:val="28"/>
        </w:rPr>
        <w:br/>
      </w:r>
      <w:r w:rsidR="003F418C" w:rsidRPr="005642C7">
        <w:rPr>
          <w:sz w:val="28"/>
          <w:szCs w:val="28"/>
        </w:rPr>
        <w:t xml:space="preserve">в области образования и органами местного самоуправления в области физической культуры и спорта </w:t>
      </w:r>
      <w:r w:rsidR="003F418C" w:rsidRPr="005642C7">
        <w:rPr>
          <w:bCs/>
          <w:sz w:val="28"/>
          <w:szCs w:val="28"/>
        </w:rPr>
        <w:t>городских округов</w:t>
      </w:r>
      <w:r w:rsidR="00A62112" w:rsidRPr="005642C7">
        <w:rPr>
          <w:bCs/>
          <w:sz w:val="28"/>
          <w:szCs w:val="28"/>
        </w:rPr>
        <w:t>,</w:t>
      </w:r>
      <w:r w:rsidR="003F418C" w:rsidRPr="005642C7">
        <w:rPr>
          <w:bCs/>
          <w:sz w:val="28"/>
          <w:szCs w:val="28"/>
        </w:rPr>
        <w:t xml:space="preserve"> муниципальных районов</w:t>
      </w:r>
      <w:r w:rsidR="00A62112" w:rsidRPr="005642C7">
        <w:rPr>
          <w:bCs/>
          <w:sz w:val="28"/>
          <w:szCs w:val="28"/>
        </w:rPr>
        <w:t>, муниципальных округов</w:t>
      </w:r>
      <w:r w:rsidR="003F418C" w:rsidRPr="005642C7">
        <w:rPr>
          <w:bCs/>
          <w:sz w:val="28"/>
          <w:szCs w:val="28"/>
        </w:rPr>
        <w:t xml:space="preserve"> </w:t>
      </w:r>
      <w:r w:rsidR="003F418C" w:rsidRPr="005642C7">
        <w:rPr>
          <w:sz w:val="28"/>
          <w:szCs w:val="28"/>
        </w:rPr>
        <w:t>Красноярского края.</w:t>
      </w:r>
      <w:r w:rsidRPr="005642C7">
        <w:rPr>
          <w:bCs/>
          <w:color w:val="000000"/>
          <w:sz w:val="28"/>
          <w:szCs w:val="28"/>
        </w:rPr>
        <w:t xml:space="preserve"> Итоговые таблицы муниципального этапа </w:t>
      </w:r>
      <w:r w:rsidR="00C15AA1" w:rsidRPr="005642C7">
        <w:rPr>
          <w:bCs/>
          <w:color w:val="000000"/>
          <w:sz w:val="28"/>
          <w:szCs w:val="28"/>
        </w:rPr>
        <w:t>необходимо р</w:t>
      </w:r>
      <w:r w:rsidRPr="005642C7">
        <w:rPr>
          <w:bCs/>
          <w:color w:val="000000"/>
          <w:sz w:val="28"/>
          <w:szCs w:val="28"/>
        </w:rPr>
        <w:t>азме</w:t>
      </w:r>
      <w:r w:rsidR="00C15AA1" w:rsidRPr="005642C7">
        <w:rPr>
          <w:bCs/>
          <w:color w:val="000000"/>
          <w:sz w:val="28"/>
          <w:szCs w:val="28"/>
        </w:rPr>
        <w:t xml:space="preserve">стить </w:t>
      </w:r>
      <w:r w:rsidRPr="005642C7">
        <w:rPr>
          <w:bCs/>
          <w:color w:val="000000"/>
          <w:sz w:val="28"/>
          <w:szCs w:val="28"/>
        </w:rPr>
        <w:t xml:space="preserve">на </w:t>
      </w:r>
      <w:r w:rsidR="00C15AA1" w:rsidRPr="005642C7">
        <w:rPr>
          <w:bCs/>
          <w:color w:val="000000"/>
          <w:sz w:val="28"/>
          <w:szCs w:val="28"/>
        </w:rPr>
        <w:t xml:space="preserve">официальных </w:t>
      </w:r>
      <w:r w:rsidRPr="005642C7">
        <w:rPr>
          <w:bCs/>
          <w:color w:val="000000"/>
          <w:sz w:val="28"/>
          <w:szCs w:val="28"/>
        </w:rPr>
        <w:t>сайтах муниципальных органов управления образовани</w:t>
      </w:r>
      <w:r w:rsidR="00F753C1" w:rsidRPr="005642C7">
        <w:rPr>
          <w:bCs/>
          <w:color w:val="000000"/>
          <w:sz w:val="28"/>
          <w:szCs w:val="28"/>
        </w:rPr>
        <w:t>я</w:t>
      </w:r>
      <w:r w:rsidRPr="005642C7">
        <w:rPr>
          <w:bCs/>
          <w:color w:val="000000"/>
          <w:sz w:val="28"/>
          <w:szCs w:val="28"/>
        </w:rPr>
        <w:t xml:space="preserve"> (приложение № </w:t>
      </w:r>
      <w:r w:rsidR="00FC382F">
        <w:rPr>
          <w:bCs/>
          <w:color w:val="000000"/>
          <w:sz w:val="28"/>
          <w:szCs w:val="28"/>
        </w:rPr>
        <w:t>1</w:t>
      </w:r>
      <w:r w:rsidRPr="005642C7">
        <w:rPr>
          <w:bCs/>
          <w:color w:val="000000"/>
          <w:sz w:val="28"/>
          <w:szCs w:val="28"/>
        </w:rPr>
        <w:t>).</w:t>
      </w:r>
      <w:r w:rsidR="00F753C1" w:rsidRPr="005642C7">
        <w:rPr>
          <w:bCs/>
          <w:color w:val="000000"/>
          <w:sz w:val="28"/>
          <w:szCs w:val="28"/>
        </w:rPr>
        <w:t xml:space="preserve"> </w:t>
      </w:r>
    </w:p>
    <w:p w14:paraId="78D7F98B" w14:textId="57A541B2" w:rsidR="005C6E6D" w:rsidRPr="00B4185C" w:rsidRDefault="005C6E6D" w:rsidP="000F3861">
      <w:pPr>
        <w:tabs>
          <w:tab w:val="left" w:pos="0"/>
          <w:tab w:val="left" w:pos="5953"/>
        </w:tabs>
        <w:ind w:firstLine="709"/>
        <w:jc w:val="both"/>
        <w:rPr>
          <w:b/>
          <w:bCs/>
          <w:color w:val="000000"/>
          <w:sz w:val="28"/>
          <w:szCs w:val="28"/>
        </w:rPr>
      </w:pPr>
      <w:proofErr w:type="gramStart"/>
      <w:r w:rsidRPr="005642C7">
        <w:rPr>
          <w:b/>
          <w:bCs/>
          <w:color w:val="000000"/>
          <w:sz w:val="28"/>
          <w:szCs w:val="28"/>
        </w:rPr>
        <w:t xml:space="preserve">Региональный этап состоит из соревнований </w:t>
      </w:r>
      <w:r w:rsidR="00330974" w:rsidRPr="005642C7">
        <w:rPr>
          <w:b/>
          <w:bCs/>
          <w:color w:val="000000"/>
          <w:sz w:val="28"/>
          <w:szCs w:val="28"/>
        </w:rPr>
        <w:t xml:space="preserve">по обязательным </w:t>
      </w:r>
      <w:r w:rsidR="00332AE2" w:rsidRPr="005642C7">
        <w:rPr>
          <w:b/>
          <w:bCs/>
          <w:color w:val="000000"/>
          <w:sz w:val="28"/>
          <w:szCs w:val="28"/>
        </w:rPr>
        <w:t>видам</w:t>
      </w:r>
      <w:r w:rsidR="00F753C1" w:rsidRPr="005642C7">
        <w:rPr>
          <w:b/>
          <w:bCs/>
          <w:color w:val="000000"/>
          <w:sz w:val="28"/>
          <w:szCs w:val="28"/>
        </w:rPr>
        <w:t xml:space="preserve"> программы</w:t>
      </w:r>
      <w:r w:rsidR="00332AE2" w:rsidRPr="005642C7">
        <w:rPr>
          <w:b/>
          <w:bCs/>
          <w:color w:val="000000"/>
          <w:sz w:val="28"/>
          <w:szCs w:val="28"/>
        </w:rPr>
        <w:t xml:space="preserve"> </w:t>
      </w:r>
      <w:r w:rsidR="001C43F1" w:rsidRPr="005642C7">
        <w:rPr>
          <w:b/>
          <w:bCs/>
          <w:color w:val="000000"/>
          <w:sz w:val="28"/>
          <w:szCs w:val="28"/>
        </w:rPr>
        <w:t>(</w:t>
      </w:r>
      <w:r w:rsidR="008B203E" w:rsidRPr="005642C7">
        <w:rPr>
          <w:b/>
          <w:bCs/>
          <w:color w:val="000000"/>
          <w:sz w:val="28"/>
          <w:szCs w:val="28"/>
        </w:rPr>
        <w:t xml:space="preserve">баскетбол 3х3, волейбол, </w:t>
      </w:r>
      <w:r w:rsidR="001C43F1" w:rsidRPr="005642C7">
        <w:rPr>
          <w:b/>
          <w:bCs/>
          <w:color w:val="000000"/>
          <w:sz w:val="28"/>
          <w:szCs w:val="28"/>
        </w:rPr>
        <w:t>легкая атлетика,</w:t>
      </w:r>
      <w:r w:rsidR="00AE6359">
        <w:rPr>
          <w:b/>
          <w:bCs/>
          <w:color w:val="000000"/>
          <w:sz w:val="28"/>
          <w:szCs w:val="28"/>
        </w:rPr>
        <w:t xml:space="preserve"> мини-футбол,</w:t>
      </w:r>
      <w:r w:rsidR="001C43F1" w:rsidRPr="005642C7">
        <w:rPr>
          <w:b/>
          <w:bCs/>
          <w:color w:val="000000"/>
          <w:sz w:val="28"/>
          <w:szCs w:val="28"/>
        </w:rPr>
        <w:t xml:space="preserve"> </w:t>
      </w:r>
      <w:r w:rsidR="001D49DF" w:rsidRPr="005642C7">
        <w:rPr>
          <w:b/>
          <w:bCs/>
          <w:color w:val="000000"/>
          <w:sz w:val="28"/>
          <w:szCs w:val="28"/>
        </w:rPr>
        <w:t>настольный теннис</w:t>
      </w:r>
      <w:r w:rsidR="008B203E" w:rsidRPr="005642C7">
        <w:rPr>
          <w:b/>
          <w:bCs/>
          <w:color w:val="000000"/>
          <w:sz w:val="28"/>
          <w:szCs w:val="28"/>
        </w:rPr>
        <w:t>),</w:t>
      </w:r>
      <w:r w:rsidR="00F753C1" w:rsidRPr="005642C7">
        <w:rPr>
          <w:b/>
          <w:bCs/>
          <w:color w:val="000000"/>
          <w:sz w:val="28"/>
          <w:szCs w:val="28"/>
        </w:rPr>
        <w:t xml:space="preserve"> </w:t>
      </w:r>
      <w:r w:rsidR="00330974" w:rsidRPr="005642C7">
        <w:rPr>
          <w:b/>
          <w:bCs/>
          <w:color w:val="000000"/>
          <w:sz w:val="28"/>
          <w:szCs w:val="28"/>
        </w:rPr>
        <w:t xml:space="preserve">и дополнительным </w:t>
      </w:r>
      <w:r w:rsidR="00332AE2" w:rsidRPr="005642C7">
        <w:rPr>
          <w:b/>
          <w:bCs/>
          <w:color w:val="000000"/>
          <w:sz w:val="28"/>
          <w:szCs w:val="28"/>
        </w:rPr>
        <w:t xml:space="preserve">видам </w:t>
      </w:r>
      <w:r w:rsidR="008B203E" w:rsidRPr="005642C7">
        <w:rPr>
          <w:b/>
          <w:bCs/>
          <w:color w:val="000000"/>
          <w:sz w:val="28"/>
          <w:szCs w:val="28"/>
        </w:rPr>
        <w:t>(мини-футбол (юноши),</w:t>
      </w:r>
      <w:r w:rsidR="008B203E">
        <w:rPr>
          <w:b/>
          <w:bCs/>
          <w:color w:val="000000"/>
          <w:sz w:val="28"/>
          <w:szCs w:val="28"/>
        </w:rPr>
        <w:t xml:space="preserve"> мини-футбол (девушки), регби, хоккей, лыжные гонки</w:t>
      </w:r>
      <w:r w:rsidR="008B203E" w:rsidRPr="009263CB">
        <w:rPr>
          <w:b/>
          <w:bCs/>
          <w:color w:val="000000"/>
          <w:sz w:val="28"/>
          <w:szCs w:val="28"/>
        </w:rPr>
        <w:t>)</w:t>
      </w:r>
      <w:r w:rsidR="00332AE2" w:rsidRPr="009263CB">
        <w:rPr>
          <w:b/>
          <w:bCs/>
          <w:color w:val="000000"/>
          <w:sz w:val="28"/>
          <w:szCs w:val="28"/>
        </w:rPr>
        <w:t>.</w:t>
      </w:r>
      <w:proofErr w:type="gramEnd"/>
      <w:r w:rsidR="00C66732" w:rsidRPr="009263CB">
        <w:rPr>
          <w:b/>
          <w:bCs/>
          <w:color w:val="000000"/>
          <w:sz w:val="28"/>
          <w:szCs w:val="28"/>
        </w:rPr>
        <w:t xml:space="preserve"> </w:t>
      </w:r>
      <w:r w:rsidR="00F753C1" w:rsidRPr="009263CB">
        <w:rPr>
          <w:b/>
          <w:bCs/>
          <w:color w:val="000000"/>
          <w:sz w:val="28"/>
          <w:szCs w:val="28"/>
        </w:rPr>
        <w:br/>
      </w:r>
      <w:r w:rsidR="00C66732" w:rsidRPr="009263CB">
        <w:rPr>
          <w:b/>
          <w:bCs/>
          <w:color w:val="000000"/>
          <w:sz w:val="28"/>
          <w:szCs w:val="28"/>
        </w:rPr>
        <w:t>По обязательным</w:t>
      </w:r>
      <w:r w:rsidR="00330974" w:rsidRPr="009263CB">
        <w:rPr>
          <w:b/>
          <w:bCs/>
          <w:color w:val="000000"/>
          <w:sz w:val="28"/>
          <w:szCs w:val="28"/>
        </w:rPr>
        <w:t xml:space="preserve"> </w:t>
      </w:r>
      <w:r w:rsidR="00C66732" w:rsidRPr="009263CB">
        <w:rPr>
          <w:b/>
          <w:bCs/>
          <w:color w:val="000000"/>
          <w:sz w:val="28"/>
          <w:szCs w:val="28"/>
        </w:rPr>
        <w:t>видам</w:t>
      </w:r>
      <w:r w:rsidR="00D84910" w:rsidRPr="009263CB">
        <w:rPr>
          <w:b/>
          <w:bCs/>
          <w:color w:val="000000"/>
          <w:sz w:val="28"/>
          <w:szCs w:val="28"/>
        </w:rPr>
        <w:t xml:space="preserve"> </w:t>
      </w:r>
      <w:r w:rsidR="00C66732" w:rsidRPr="009263CB">
        <w:rPr>
          <w:b/>
          <w:bCs/>
          <w:color w:val="000000"/>
          <w:sz w:val="28"/>
          <w:szCs w:val="28"/>
        </w:rPr>
        <w:t xml:space="preserve">соревнования проводятся </w:t>
      </w:r>
      <w:r w:rsidR="00825173" w:rsidRPr="009263CB">
        <w:rPr>
          <w:b/>
          <w:bCs/>
          <w:color w:val="000000"/>
          <w:sz w:val="28"/>
          <w:szCs w:val="28"/>
        </w:rPr>
        <w:t>сначала</w:t>
      </w:r>
      <w:r w:rsidR="00BA1751">
        <w:rPr>
          <w:b/>
          <w:bCs/>
          <w:color w:val="000000"/>
          <w:sz w:val="28"/>
          <w:szCs w:val="28"/>
        </w:rPr>
        <w:t xml:space="preserve"> </w:t>
      </w:r>
      <w:r w:rsidRPr="009263CB">
        <w:rPr>
          <w:b/>
          <w:bCs/>
          <w:color w:val="000000"/>
          <w:sz w:val="28"/>
          <w:szCs w:val="28"/>
        </w:rPr>
        <w:t xml:space="preserve">в группах </w:t>
      </w:r>
      <w:r w:rsidR="006F582A" w:rsidRPr="009263CB">
        <w:rPr>
          <w:b/>
          <w:bCs/>
          <w:color w:val="000000"/>
          <w:sz w:val="28"/>
          <w:szCs w:val="28"/>
        </w:rPr>
        <w:t>территорий</w:t>
      </w:r>
      <w:r w:rsidR="002C28B1" w:rsidRPr="009263CB">
        <w:rPr>
          <w:b/>
          <w:bCs/>
          <w:color w:val="000000"/>
          <w:sz w:val="28"/>
          <w:szCs w:val="28"/>
        </w:rPr>
        <w:t xml:space="preserve"> (отборочные)</w:t>
      </w:r>
      <w:r w:rsidR="00825173" w:rsidRPr="009263CB">
        <w:rPr>
          <w:b/>
          <w:bCs/>
          <w:color w:val="000000"/>
          <w:sz w:val="28"/>
          <w:szCs w:val="28"/>
        </w:rPr>
        <w:t>,</w:t>
      </w:r>
      <w:r w:rsidR="00825173" w:rsidRPr="00051DB7">
        <w:rPr>
          <w:b/>
          <w:bCs/>
          <w:color w:val="000000"/>
          <w:sz w:val="28"/>
          <w:szCs w:val="28"/>
        </w:rPr>
        <w:t xml:space="preserve"> затем</w:t>
      </w:r>
      <w:r w:rsidR="004B22D0">
        <w:rPr>
          <w:b/>
          <w:bCs/>
          <w:color w:val="000000"/>
          <w:sz w:val="28"/>
          <w:szCs w:val="28"/>
        </w:rPr>
        <w:t xml:space="preserve"> </w:t>
      </w:r>
      <w:r w:rsidR="00330974" w:rsidRPr="00051DB7">
        <w:rPr>
          <w:b/>
          <w:bCs/>
          <w:color w:val="000000"/>
          <w:sz w:val="28"/>
          <w:szCs w:val="28"/>
        </w:rPr>
        <w:t xml:space="preserve">в </w:t>
      </w:r>
      <w:r w:rsidRPr="00051DB7">
        <w:rPr>
          <w:b/>
          <w:bCs/>
          <w:color w:val="000000"/>
          <w:sz w:val="28"/>
          <w:szCs w:val="28"/>
        </w:rPr>
        <w:t>финально</w:t>
      </w:r>
      <w:r w:rsidR="00330974" w:rsidRPr="00051DB7">
        <w:rPr>
          <w:b/>
          <w:bCs/>
          <w:color w:val="000000"/>
          <w:sz w:val="28"/>
          <w:szCs w:val="28"/>
        </w:rPr>
        <w:t>м</w:t>
      </w:r>
      <w:r w:rsidRPr="00051DB7">
        <w:rPr>
          <w:b/>
          <w:bCs/>
          <w:color w:val="000000"/>
          <w:sz w:val="28"/>
          <w:szCs w:val="28"/>
        </w:rPr>
        <w:t xml:space="preserve"> этап</w:t>
      </w:r>
      <w:r w:rsidR="00375EA7" w:rsidRPr="00051DB7">
        <w:rPr>
          <w:b/>
          <w:bCs/>
          <w:color w:val="000000"/>
          <w:sz w:val="28"/>
          <w:szCs w:val="28"/>
        </w:rPr>
        <w:t>е</w:t>
      </w:r>
      <w:r w:rsidRPr="00051DB7">
        <w:rPr>
          <w:bCs/>
          <w:color w:val="000000"/>
          <w:sz w:val="28"/>
          <w:szCs w:val="28"/>
        </w:rPr>
        <w:t>.</w:t>
      </w:r>
      <w:r w:rsidR="00AE6359">
        <w:rPr>
          <w:bCs/>
          <w:color w:val="000000"/>
          <w:sz w:val="28"/>
          <w:szCs w:val="28"/>
        </w:rPr>
        <w:t xml:space="preserve"> </w:t>
      </w:r>
      <w:r w:rsidR="00AE6359">
        <w:rPr>
          <w:bCs/>
          <w:color w:val="000000"/>
          <w:sz w:val="28"/>
          <w:szCs w:val="28"/>
        </w:rPr>
        <w:br/>
      </w:r>
      <w:proofErr w:type="gramStart"/>
      <w:r w:rsidR="00C66732" w:rsidRPr="00051DB7">
        <w:rPr>
          <w:b/>
          <w:bCs/>
          <w:color w:val="000000"/>
          <w:sz w:val="28"/>
          <w:szCs w:val="28"/>
        </w:rPr>
        <w:t xml:space="preserve">По дополнительным видам </w:t>
      </w:r>
      <w:r w:rsidR="00332AE2" w:rsidRPr="00051DB7">
        <w:rPr>
          <w:b/>
          <w:bCs/>
          <w:color w:val="000000"/>
          <w:sz w:val="28"/>
          <w:szCs w:val="28"/>
        </w:rPr>
        <w:t>– мини-футболу (юноши)</w:t>
      </w:r>
      <w:r w:rsidR="004B22D0">
        <w:rPr>
          <w:b/>
          <w:bCs/>
          <w:color w:val="000000"/>
          <w:sz w:val="28"/>
          <w:szCs w:val="28"/>
        </w:rPr>
        <w:t xml:space="preserve"> </w:t>
      </w:r>
      <w:r w:rsidR="00332AE2" w:rsidRPr="00051DB7">
        <w:rPr>
          <w:b/>
          <w:bCs/>
          <w:color w:val="000000"/>
          <w:sz w:val="28"/>
          <w:szCs w:val="28"/>
        </w:rPr>
        <w:t xml:space="preserve">и мини-футболу (девушки) </w:t>
      </w:r>
      <w:r w:rsidR="00C66732" w:rsidRPr="00051DB7">
        <w:rPr>
          <w:b/>
          <w:bCs/>
          <w:color w:val="000000"/>
          <w:sz w:val="28"/>
          <w:szCs w:val="28"/>
        </w:rPr>
        <w:t>– сначала зона</w:t>
      </w:r>
      <w:r w:rsidR="00375EA7" w:rsidRPr="00051DB7">
        <w:rPr>
          <w:b/>
          <w:bCs/>
          <w:color w:val="000000"/>
          <w:sz w:val="28"/>
          <w:szCs w:val="28"/>
        </w:rPr>
        <w:t>льные</w:t>
      </w:r>
      <w:r w:rsidR="00375EA7">
        <w:rPr>
          <w:b/>
          <w:bCs/>
          <w:color w:val="000000"/>
          <w:sz w:val="28"/>
          <w:szCs w:val="28"/>
        </w:rPr>
        <w:t xml:space="preserve"> соревнования</w:t>
      </w:r>
      <w:r w:rsidR="00C66732">
        <w:rPr>
          <w:b/>
          <w:bCs/>
          <w:color w:val="000000"/>
          <w:sz w:val="28"/>
          <w:szCs w:val="28"/>
        </w:rPr>
        <w:t xml:space="preserve">, затем </w:t>
      </w:r>
      <w:r w:rsidR="00332AE2">
        <w:rPr>
          <w:b/>
          <w:bCs/>
          <w:color w:val="000000"/>
          <w:sz w:val="28"/>
          <w:szCs w:val="28"/>
        </w:rPr>
        <w:t xml:space="preserve">– финальные, по </w:t>
      </w:r>
      <w:r w:rsidR="00652F9B">
        <w:rPr>
          <w:b/>
          <w:bCs/>
          <w:color w:val="000000"/>
          <w:sz w:val="28"/>
          <w:szCs w:val="28"/>
        </w:rPr>
        <w:t>тэг-</w:t>
      </w:r>
      <w:r w:rsidR="00332AE2">
        <w:rPr>
          <w:b/>
          <w:bCs/>
          <w:color w:val="000000"/>
          <w:sz w:val="28"/>
          <w:szCs w:val="28"/>
        </w:rPr>
        <w:t>регби, хоккею</w:t>
      </w:r>
      <w:r w:rsidR="002C28B1">
        <w:rPr>
          <w:b/>
          <w:bCs/>
          <w:color w:val="000000"/>
          <w:sz w:val="28"/>
          <w:szCs w:val="28"/>
        </w:rPr>
        <w:t xml:space="preserve"> </w:t>
      </w:r>
      <w:r w:rsidR="00332AE2" w:rsidRPr="00B4185C">
        <w:rPr>
          <w:b/>
          <w:bCs/>
          <w:color w:val="000000"/>
          <w:sz w:val="28"/>
          <w:szCs w:val="28"/>
        </w:rPr>
        <w:t>и лыжным гонкам – сразу финальные соревнования.</w:t>
      </w:r>
      <w:proofErr w:type="gramEnd"/>
    </w:p>
    <w:p w14:paraId="108D3E3D" w14:textId="0FC41909" w:rsidR="00CE1307" w:rsidRPr="005642C7" w:rsidRDefault="00861094" w:rsidP="000F3861">
      <w:pPr>
        <w:tabs>
          <w:tab w:val="left" w:pos="0"/>
          <w:tab w:val="left" w:pos="5953"/>
        </w:tabs>
        <w:ind w:firstLine="709"/>
        <w:jc w:val="both"/>
        <w:rPr>
          <w:bCs/>
          <w:sz w:val="28"/>
          <w:szCs w:val="28"/>
        </w:rPr>
      </w:pPr>
      <w:r w:rsidRPr="005642C7">
        <w:rPr>
          <w:b/>
          <w:bCs/>
          <w:color w:val="000000"/>
          <w:sz w:val="28"/>
          <w:szCs w:val="28"/>
        </w:rPr>
        <w:lastRenderedPageBreak/>
        <w:t>С</w:t>
      </w:r>
      <w:r w:rsidR="005C6E6D" w:rsidRPr="005642C7">
        <w:rPr>
          <w:b/>
          <w:bCs/>
          <w:color w:val="000000"/>
          <w:sz w:val="28"/>
          <w:szCs w:val="28"/>
        </w:rPr>
        <w:t>оревновани</w:t>
      </w:r>
      <w:r w:rsidR="00F829BE" w:rsidRPr="005642C7">
        <w:rPr>
          <w:b/>
          <w:bCs/>
          <w:color w:val="000000"/>
          <w:sz w:val="28"/>
          <w:szCs w:val="28"/>
        </w:rPr>
        <w:t>я</w:t>
      </w:r>
      <w:r w:rsidR="005C6E6D" w:rsidRPr="005642C7">
        <w:rPr>
          <w:b/>
          <w:bCs/>
          <w:color w:val="000000"/>
          <w:sz w:val="28"/>
          <w:szCs w:val="28"/>
        </w:rPr>
        <w:t xml:space="preserve"> </w:t>
      </w:r>
      <w:r w:rsidR="00C73339" w:rsidRPr="005642C7">
        <w:rPr>
          <w:b/>
          <w:bCs/>
          <w:color w:val="000000"/>
          <w:sz w:val="28"/>
          <w:szCs w:val="28"/>
        </w:rPr>
        <w:t>в</w:t>
      </w:r>
      <w:r w:rsidR="005C6E6D" w:rsidRPr="005642C7">
        <w:rPr>
          <w:b/>
          <w:bCs/>
          <w:color w:val="000000"/>
          <w:sz w:val="28"/>
          <w:szCs w:val="28"/>
        </w:rPr>
        <w:t xml:space="preserve"> группа</w:t>
      </w:r>
      <w:r w:rsidR="00C73339" w:rsidRPr="005642C7">
        <w:rPr>
          <w:b/>
          <w:bCs/>
          <w:color w:val="000000"/>
          <w:sz w:val="28"/>
          <w:szCs w:val="28"/>
        </w:rPr>
        <w:t>х</w:t>
      </w:r>
      <w:r w:rsidR="00F829BE" w:rsidRPr="005642C7">
        <w:rPr>
          <w:b/>
          <w:bCs/>
          <w:color w:val="000000"/>
          <w:sz w:val="28"/>
          <w:szCs w:val="28"/>
        </w:rPr>
        <w:t xml:space="preserve"> территорий</w:t>
      </w:r>
      <w:r w:rsidR="005C6E6D" w:rsidRPr="005642C7">
        <w:rPr>
          <w:bCs/>
          <w:color w:val="000000"/>
          <w:sz w:val="28"/>
          <w:szCs w:val="28"/>
        </w:rPr>
        <w:t xml:space="preserve"> </w:t>
      </w:r>
      <w:r w:rsidR="002C28B1" w:rsidRPr="005642C7">
        <w:rPr>
          <w:b/>
          <w:bCs/>
          <w:color w:val="000000"/>
          <w:sz w:val="28"/>
          <w:szCs w:val="28"/>
        </w:rPr>
        <w:t xml:space="preserve">(отборочные) </w:t>
      </w:r>
      <w:r w:rsidR="00375EA7" w:rsidRPr="005642C7">
        <w:rPr>
          <w:b/>
          <w:bCs/>
          <w:color w:val="000000"/>
          <w:sz w:val="28"/>
          <w:szCs w:val="28"/>
        </w:rPr>
        <w:t>и зональные соревнования</w:t>
      </w:r>
      <w:r w:rsidR="00375EA7" w:rsidRPr="005642C7">
        <w:rPr>
          <w:bCs/>
          <w:color w:val="000000"/>
          <w:sz w:val="28"/>
          <w:szCs w:val="28"/>
        </w:rPr>
        <w:t xml:space="preserve"> </w:t>
      </w:r>
      <w:r w:rsidR="00991520" w:rsidRPr="005642C7">
        <w:rPr>
          <w:bCs/>
          <w:sz w:val="28"/>
          <w:szCs w:val="28"/>
        </w:rPr>
        <w:t>провод</w:t>
      </w:r>
      <w:r w:rsidRPr="005642C7">
        <w:rPr>
          <w:bCs/>
          <w:sz w:val="28"/>
          <w:szCs w:val="28"/>
        </w:rPr>
        <w:t>я</w:t>
      </w:r>
      <w:r w:rsidR="00991520" w:rsidRPr="005642C7">
        <w:rPr>
          <w:bCs/>
          <w:sz w:val="28"/>
          <w:szCs w:val="28"/>
        </w:rPr>
        <w:t xml:space="preserve">тся </w:t>
      </w:r>
      <w:r w:rsidR="002C28B1" w:rsidRPr="005642C7">
        <w:rPr>
          <w:bCs/>
          <w:sz w:val="28"/>
          <w:szCs w:val="28"/>
        </w:rPr>
        <w:t>с</w:t>
      </w:r>
      <w:r w:rsidR="00E44621" w:rsidRPr="005642C7">
        <w:rPr>
          <w:bCs/>
          <w:sz w:val="28"/>
          <w:szCs w:val="28"/>
        </w:rPr>
        <w:t xml:space="preserve"> </w:t>
      </w:r>
      <w:r w:rsidR="002C28B1" w:rsidRPr="005642C7">
        <w:rPr>
          <w:bCs/>
          <w:sz w:val="28"/>
          <w:szCs w:val="28"/>
        </w:rPr>
        <w:t>февраля по май</w:t>
      </w:r>
      <w:r w:rsidR="00E44621" w:rsidRPr="005642C7">
        <w:rPr>
          <w:b/>
          <w:bCs/>
          <w:sz w:val="28"/>
          <w:szCs w:val="28"/>
        </w:rPr>
        <w:t xml:space="preserve"> 202</w:t>
      </w:r>
      <w:r w:rsidR="006510BB">
        <w:rPr>
          <w:b/>
          <w:bCs/>
          <w:sz w:val="28"/>
          <w:szCs w:val="28"/>
        </w:rPr>
        <w:t>5</w:t>
      </w:r>
      <w:r w:rsidR="00E44621" w:rsidRPr="005642C7">
        <w:rPr>
          <w:b/>
          <w:bCs/>
          <w:sz w:val="28"/>
          <w:szCs w:val="28"/>
        </w:rPr>
        <w:t xml:space="preserve"> года</w:t>
      </w:r>
      <w:r w:rsidR="00846119" w:rsidRPr="005642C7">
        <w:rPr>
          <w:b/>
          <w:bCs/>
          <w:sz w:val="28"/>
          <w:szCs w:val="28"/>
        </w:rPr>
        <w:t>,</w:t>
      </w:r>
      <w:r w:rsidR="00E44621" w:rsidRPr="005642C7">
        <w:rPr>
          <w:bCs/>
          <w:sz w:val="28"/>
          <w:szCs w:val="28"/>
        </w:rPr>
        <w:t xml:space="preserve"> </w:t>
      </w:r>
      <w:r w:rsidR="00375EA7" w:rsidRPr="005642C7">
        <w:rPr>
          <w:bCs/>
          <w:sz w:val="28"/>
          <w:szCs w:val="28"/>
        </w:rPr>
        <w:t xml:space="preserve">в них </w:t>
      </w:r>
      <w:r w:rsidR="00E44621" w:rsidRPr="005642C7">
        <w:rPr>
          <w:bCs/>
          <w:sz w:val="28"/>
          <w:szCs w:val="28"/>
        </w:rPr>
        <w:t>участвуют</w:t>
      </w:r>
      <w:r w:rsidR="005C6E6D" w:rsidRPr="005642C7">
        <w:rPr>
          <w:bCs/>
          <w:sz w:val="28"/>
          <w:szCs w:val="28"/>
        </w:rPr>
        <w:t xml:space="preserve"> команд</w:t>
      </w:r>
      <w:r w:rsidR="00E44621" w:rsidRPr="005642C7">
        <w:rPr>
          <w:bCs/>
          <w:sz w:val="28"/>
          <w:szCs w:val="28"/>
        </w:rPr>
        <w:t>ы</w:t>
      </w:r>
      <w:r w:rsidR="005C6E6D" w:rsidRPr="005642C7">
        <w:rPr>
          <w:bCs/>
          <w:sz w:val="28"/>
          <w:szCs w:val="28"/>
        </w:rPr>
        <w:t xml:space="preserve"> школ –</w:t>
      </w:r>
      <w:r w:rsidR="00E44621" w:rsidRPr="005642C7">
        <w:rPr>
          <w:bCs/>
          <w:sz w:val="28"/>
          <w:szCs w:val="28"/>
        </w:rPr>
        <w:t xml:space="preserve"> победител</w:t>
      </w:r>
      <w:r w:rsidR="00927714" w:rsidRPr="005642C7">
        <w:rPr>
          <w:bCs/>
          <w:sz w:val="28"/>
          <w:szCs w:val="28"/>
        </w:rPr>
        <w:t>ей</w:t>
      </w:r>
      <w:r w:rsidR="005C6E6D" w:rsidRPr="005642C7">
        <w:rPr>
          <w:bCs/>
          <w:sz w:val="28"/>
          <w:szCs w:val="28"/>
        </w:rPr>
        <w:t xml:space="preserve"> </w:t>
      </w:r>
      <w:r w:rsidR="00E44621" w:rsidRPr="005642C7">
        <w:rPr>
          <w:bCs/>
          <w:sz w:val="28"/>
          <w:szCs w:val="28"/>
        </w:rPr>
        <w:t xml:space="preserve">муниципальных этапов. </w:t>
      </w:r>
      <w:r w:rsidR="00791A8A" w:rsidRPr="005642C7">
        <w:rPr>
          <w:bCs/>
          <w:sz w:val="28"/>
          <w:szCs w:val="28"/>
        </w:rPr>
        <w:t>Для проведения соревнований по обязательным видам ф</w:t>
      </w:r>
      <w:r w:rsidR="00846119" w:rsidRPr="005642C7">
        <w:rPr>
          <w:bCs/>
          <w:sz w:val="28"/>
          <w:szCs w:val="28"/>
        </w:rPr>
        <w:t xml:space="preserve">ормируется </w:t>
      </w:r>
      <w:r w:rsidR="00C015CB" w:rsidRPr="005642C7">
        <w:rPr>
          <w:bCs/>
          <w:sz w:val="28"/>
          <w:szCs w:val="28"/>
        </w:rPr>
        <w:t>8</w:t>
      </w:r>
      <w:r w:rsidR="00846119" w:rsidRPr="005642C7">
        <w:rPr>
          <w:bCs/>
          <w:sz w:val="28"/>
          <w:szCs w:val="28"/>
        </w:rPr>
        <w:t xml:space="preserve"> групп территорий: среди сельских районов – 4 группы, среди </w:t>
      </w:r>
      <w:r w:rsidR="005362FF" w:rsidRPr="005642C7">
        <w:rPr>
          <w:bCs/>
          <w:sz w:val="28"/>
          <w:szCs w:val="28"/>
        </w:rPr>
        <w:t>городских округов – 2 группы</w:t>
      </w:r>
      <w:r w:rsidR="008722AB" w:rsidRPr="005642C7">
        <w:rPr>
          <w:bCs/>
          <w:sz w:val="28"/>
          <w:szCs w:val="28"/>
        </w:rPr>
        <w:t>, город</w:t>
      </w:r>
      <w:r w:rsidR="002C28B1" w:rsidRPr="005642C7">
        <w:rPr>
          <w:bCs/>
          <w:sz w:val="28"/>
          <w:szCs w:val="28"/>
        </w:rPr>
        <w:t xml:space="preserve"> </w:t>
      </w:r>
      <w:r w:rsidR="008722AB" w:rsidRPr="005642C7">
        <w:rPr>
          <w:bCs/>
          <w:sz w:val="28"/>
          <w:szCs w:val="28"/>
        </w:rPr>
        <w:t>Красноярск</w:t>
      </w:r>
      <w:r w:rsidR="002C28B1" w:rsidRPr="005642C7">
        <w:rPr>
          <w:bCs/>
          <w:sz w:val="28"/>
          <w:szCs w:val="28"/>
        </w:rPr>
        <w:t xml:space="preserve"> </w:t>
      </w:r>
      <w:r w:rsidR="008722AB" w:rsidRPr="005642C7">
        <w:rPr>
          <w:bCs/>
          <w:sz w:val="28"/>
          <w:szCs w:val="28"/>
        </w:rPr>
        <w:t xml:space="preserve">и город Норильск </w:t>
      </w:r>
      <w:r w:rsidR="005F422B" w:rsidRPr="005642C7">
        <w:rPr>
          <w:bCs/>
          <w:sz w:val="28"/>
          <w:szCs w:val="28"/>
        </w:rPr>
        <w:t>являются</w:t>
      </w:r>
      <w:r w:rsidR="005362FF" w:rsidRPr="005642C7">
        <w:rPr>
          <w:bCs/>
          <w:sz w:val="28"/>
          <w:szCs w:val="28"/>
        </w:rPr>
        <w:t xml:space="preserve"> </w:t>
      </w:r>
      <w:r w:rsidR="008722AB" w:rsidRPr="005642C7">
        <w:rPr>
          <w:bCs/>
          <w:sz w:val="28"/>
          <w:szCs w:val="28"/>
        </w:rPr>
        <w:t>отдельными группами.</w:t>
      </w:r>
      <w:r w:rsidR="005362FF" w:rsidRPr="005642C7">
        <w:rPr>
          <w:bCs/>
          <w:sz w:val="28"/>
          <w:szCs w:val="28"/>
        </w:rPr>
        <w:t xml:space="preserve"> Группы сельских районов и группы городских округов формируются жеребьевкой.</w:t>
      </w:r>
      <w:r w:rsidR="00A30CD1" w:rsidRPr="005642C7">
        <w:rPr>
          <w:bCs/>
          <w:sz w:val="28"/>
          <w:szCs w:val="28"/>
        </w:rPr>
        <w:t xml:space="preserve"> </w:t>
      </w:r>
      <w:r w:rsidR="00791A8A" w:rsidRPr="005642C7">
        <w:rPr>
          <w:bCs/>
          <w:sz w:val="28"/>
          <w:szCs w:val="28"/>
        </w:rPr>
        <w:t>Распределени</w:t>
      </w:r>
      <w:r w:rsidR="00496B55" w:rsidRPr="005642C7">
        <w:rPr>
          <w:bCs/>
          <w:sz w:val="28"/>
          <w:szCs w:val="28"/>
        </w:rPr>
        <w:t>е</w:t>
      </w:r>
      <w:r w:rsidR="00791A8A" w:rsidRPr="005642C7">
        <w:rPr>
          <w:bCs/>
          <w:sz w:val="28"/>
          <w:szCs w:val="28"/>
        </w:rPr>
        <w:t xml:space="preserve"> команд по дополнительным видам на «зоны» осуществляет</w:t>
      </w:r>
      <w:r w:rsidR="00C015CB" w:rsidRPr="005642C7">
        <w:rPr>
          <w:bCs/>
          <w:sz w:val="28"/>
          <w:szCs w:val="28"/>
        </w:rPr>
        <w:t xml:space="preserve">ся </w:t>
      </w:r>
      <w:r w:rsidR="004B22D0" w:rsidRPr="005642C7">
        <w:rPr>
          <w:bCs/>
          <w:sz w:val="28"/>
          <w:szCs w:val="28"/>
        </w:rPr>
        <w:br/>
      </w:r>
      <w:r w:rsidR="00C015CB" w:rsidRPr="005642C7">
        <w:rPr>
          <w:bCs/>
          <w:sz w:val="28"/>
          <w:szCs w:val="28"/>
        </w:rPr>
        <w:t>по территориальному принципу,</w:t>
      </w:r>
      <w:r w:rsidR="0036068E" w:rsidRPr="005642C7">
        <w:rPr>
          <w:bCs/>
          <w:sz w:val="28"/>
          <w:szCs w:val="28"/>
        </w:rPr>
        <w:t xml:space="preserve"> </w:t>
      </w:r>
      <w:r w:rsidR="00C015CB" w:rsidRPr="005642C7">
        <w:rPr>
          <w:bCs/>
          <w:sz w:val="28"/>
          <w:szCs w:val="28"/>
        </w:rPr>
        <w:t>в</w:t>
      </w:r>
      <w:r w:rsidR="00045189" w:rsidRPr="005642C7">
        <w:rPr>
          <w:bCs/>
          <w:sz w:val="28"/>
          <w:szCs w:val="28"/>
        </w:rPr>
        <w:t xml:space="preserve">сего </w:t>
      </w:r>
      <w:r w:rsidR="00C015CB" w:rsidRPr="005642C7">
        <w:rPr>
          <w:bCs/>
          <w:sz w:val="28"/>
          <w:szCs w:val="28"/>
        </w:rPr>
        <w:t>формируется 9 зон:</w:t>
      </w:r>
      <w:r w:rsidR="00045189" w:rsidRPr="005642C7">
        <w:rPr>
          <w:bCs/>
          <w:sz w:val="28"/>
          <w:szCs w:val="28"/>
        </w:rPr>
        <w:t xml:space="preserve"> 5 сель</w:t>
      </w:r>
      <w:r w:rsidR="00C015CB" w:rsidRPr="005642C7">
        <w:rPr>
          <w:bCs/>
          <w:sz w:val="28"/>
          <w:szCs w:val="28"/>
        </w:rPr>
        <w:t>ских,</w:t>
      </w:r>
      <w:r w:rsidR="00045189" w:rsidRPr="005642C7">
        <w:rPr>
          <w:bCs/>
          <w:sz w:val="28"/>
          <w:szCs w:val="28"/>
        </w:rPr>
        <w:t xml:space="preserve"> </w:t>
      </w:r>
      <w:r w:rsidR="004B22D0" w:rsidRPr="005642C7">
        <w:rPr>
          <w:bCs/>
          <w:sz w:val="28"/>
          <w:szCs w:val="28"/>
        </w:rPr>
        <w:br/>
      </w:r>
      <w:r w:rsidR="00045189" w:rsidRPr="005642C7">
        <w:rPr>
          <w:bCs/>
          <w:sz w:val="28"/>
          <w:szCs w:val="28"/>
        </w:rPr>
        <w:t>2 гор</w:t>
      </w:r>
      <w:r w:rsidR="00C015CB" w:rsidRPr="005642C7">
        <w:rPr>
          <w:bCs/>
          <w:sz w:val="28"/>
          <w:szCs w:val="28"/>
        </w:rPr>
        <w:t>одских, город Красноярск и город Норильск.</w:t>
      </w:r>
      <w:r w:rsidR="00CE1307" w:rsidRPr="005642C7">
        <w:rPr>
          <w:bCs/>
          <w:sz w:val="28"/>
          <w:szCs w:val="28"/>
        </w:rPr>
        <w:t xml:space="preserve"> </w:t>
      </w:r>
    </w:p>
    <w:p w14:paraId="15995DA4" w14:textId="77777777" w:rsidR="004A1967" w:rsidRPr="005642C7" w:rsidRDefault="00A30CD1" w:rsidP="000F3861">
      <w:pPr>
        <w:tabs>
          <w:tab w:val="left" w:pos="0"/>
          <w:tab w:val="left" w:pos="5953"/>
        </w:tabs>
        <w:ind w:firstLine="709"/>
        <w:jc w:val="both"/>
        <w:rPr>
          <w:bCs/>
          <w:sz w:val="28"/>
          <w:szCs w:val="28"/>
        </w:rPr>
      </w:pPr>
      <w:r w:rsidRPr="005642C7">
        <w:rPr>
          <w:sz w:val="28"/>
          <w:szCs w:val="28"/>
        </w:rPr>
        <w:t xml:space="preserve">Допускается проведение третьего этапа </w:t>
      </w:r>
      <w:r w:rsidR="00FA1C11" w:rsidRPr="005642C7">
        <w:rPr>
          <w:sz w:val="28"/>
          <w:szCs w:val="28"/>
        </w:rPr>
        <w:t>Игр</w:t>
      </w:r>
      <w:r w:rsidRPr="005642C7">
        <w:rPr>
          <w:sz w:val="28"/>
          <w:szCs w:val="28"/>
        </w:rPr>
        <w:t xml:space="preserve"> при объединении нескольких </w:t>
      </w:r>
      <w:r w:rsidR="000E56C1" w:rsidRPr="005642C7">
        <w:rPr>
          <w:sz w:val="28"/>
          <w:szCs w:val="28"/>
        </w:rPr>
        <w:t>групп</w:t>
      </w:r>
      <w:r w:rsidRPr="005642C7">
        <w:rPr>
          <w:sz w:val="28"/>
          <w:szCs w:val="28"/>
        </w:rPr>
        <w:t xml:space="preserve"> с раздельным зачетом и награждением. </w:t>
      </w:r>
    </w:p>
    <w:p w14:paraId="37AA07E3" w14:textId="51A9A2E1" w:rsidR="004A1967" w:rsidRPr="005642C7" w:rsidRDefault="00A30CD1" w:rsidP="000F3861">
      <w:pPr>
        <w:tabs>
          <w:tab w:val="left" w:pos="0"/>
          <w:tab w:val="left" w:pos="5953"/>
        </w:tabs>
        <w:ind w:firstLine="709"/>
        <w:jc w:val="both"/>
        <w:rPr>
          <w:b/>
          <w:bCs/>
          <w:sz w:val="28"/>
          <w:szCs w:val="28"/>
        </w:rPr>
      </w:pPr>
      <w:r w:rsidRPr="005642C7">
        <w:rPr>
          <w:b/>
          <w:bCs/>
          <w:sz w:val="28"/>
          <w:szCs w:val="28"/>
        </w:rPr>
        <w:t>Финальные соревнования</w:t>
      </w:r>
      <w:r w:rsidRPr="005642C7">
        <w:rPr>
          <w:bCs/>
          <w:sz w:val="28"/>
          <w:szCs w:val="28"/>
        </w:rPr>
        <w:t xml:space="preserve"> </w:t>
      </w:r>
      <w:r w:rsidR="0065004D" w:rsidRPr="005642C7">
        <w:rPr>
          <w:bCs/>
          <w:sz w:val="28"/>
          <w:szCs w:val="28"/>
        </w:rPr>
        <w:t xml:space="preserve">регионального </w:t>
      </w:r>
      <w:r w:rsidRPr="005642C7">
        <w:rPr>
          <w:bCs/>
          <w:sz w:val="28"/>
          <w:szCs w:val="28"/>
        </w:rPr>
        <w:t xml:space="preserve">этапа </w:t>
      </w:r>
      <w:r w:rsidRPr="005642C7">
        <w:rPr>
          <w:bCs/>
          <w:color w:val="000000"/>
          <w:sz w:val="28"/>
          <w:szCs w:val="28"/>
        </w:rPr>
        <w:t xml:space="preserve">проводятся </w:t>
      </w:r>
      <w:r w:rsidR="00801A0F" w:rsidRPr="005642C7">
        <w:rPr>
          <w:b/>
          <w:bCs/>
          <w:sz w:val="28"/>
          <w:szCs w:val="28"/>
        </w:rPr>
        <w:t xml:space="preserve">в </w:t>
      </w:r>
      <w:r w:rsidR="00C45B6F" w:rsidRPr="005642C7">
        <w:rPr>
          <w:b/>
          <w:bCs/>
          <w:sz w:val="28"/>
          <w:szCs w:val="28"/>
        </w:rPr>
        <w:t>апреле-</w:t>
      </w:r>
      <w:r w:rsidRPr="005642C7">
        <w:rPr>
          <w:b/>
          <w:bCs/>
          <w:sz w:val="28"/>
          <w:szCs w:val="28"/>
        </w:rPr>
        <w:t>ма</w:t>
      </w:r>
      <w:r w:rsidR="00801A0F" w:rsidRPr="005642C7">
        <w:rPr>
          <w:b/>
          <w:bCs/>
          <w:sz w:val="28"/>
          <w:szCs w:val="28"/>
        </w:rPr>
        <w:t>е</w:t>
      </w:r>
      <w:r w:rsidRPr="005642C7">
        <w:rPr>
          <w:b/>
          <w:bCs/>
          <w:sz w:val="28"/>
          <w:szCs w:val="28"/>
        </w:rPr>
        <w:t xml:space="preserve"> 20</w:t>
      </w:r>
      <w:r w:rsidR="00C55853" w:rsidRPr="005642C7">
        <w:rPr>
          <w:b/>
          <w:bCs/>
          <w:sz w:val="28"/>
          <w:szCs w:val="28"/>
        </w:rPr>
        <w:t>2</w:t>
      </w:r>
      <w:r w:rsidR="006510BB">
        <w:rPr>
          <w:b/>
          <w:bCs/>
          <w:sz w:val="28"/>
          <w:szCs w:val="28"/>
        </w:rPr>
        <w:t>5</w:t>
      </w:r>
      <w:r w:rsidRPr="005642C7">
        <w:rPr>
          <w:b/>
          <w:bCs/>
          <w:sz w:val="28"/>
          <w:szCs w:val="28"/>
        </w:rPr>
        <w:t xml:space="preserve"> года.</w:t>
      </w:r>
    </w:p>
    <w:p w14:paraId="10FD68DC" w14:textId="47C1DE64" w:rsidR="004A1967" w:rsidRPr="00B4185C" w:rsidRDefault="004A1967" w:rsidP="000F3861">
      <w:pPr>
        <w:tabs>
          <w:tab w:val="left" w:pos="0"/>
          <w:tab w:val="left" w:pos="5953"/>
        </w:tabs>
        <w:ind w:firstLine="709"/>
        <w:jc w:val="both"/>
        <w:rPr>
          <w:b/>
          <w:bCs/>
          <w:sz w:val="28"/>
          <w:szCs w:val="28"/>
        </w:rPr>
      </w:pPr>
      <w:r w:rsidRPr="005642C7">
        <w:rPr>
          <w:bCs/>
          <w:sz w:val="28"/>
          <w:szCs w:val="28"/>
        </w:rPr>
        <w:t xml:space="preserve">О распределении территорий на группы, </w:t>
      </w:r>
      <w:r w:rsidR="0065004D" w:rsidRPr="005642C7">
        <w:rPr>
          <w:bCs/>
          <w:sz w:val="28"/>
          <w:szCs w:val="28"/>
        </w:rPr>
        <w:t xml:space="preserve">о </w:t>
      </w:r>
      <w:r w:rsidRPr="005642C7">
        <w:rPr>
          <w:bCs/>
          <w:sz w:val="28"/>
          <w:szCs w:val="28"/>
        </w:rPr>
        <w:t>сроках и местах проведения соревнований в группах и финальных соревнований городские округа</w:t>
      </w:r>
      <w:r w:rsidR="00983E31">
        <w:rPr>
          <w:bCs/>
          <w:sz w:val="28"/>
          <w:szCs w:val="28"/>
        </w:rPr>
        <w:t xml:space="preserve">, </w:t>
      </w:r>
      <w:r w:rsidRPr="005642C7">
        <w:rPr>
          <w:bCs/>
          <w:sz w:val="28"/>
          <w:szCs w:val="28"/>
        </w:rPr>
        <w:t xml:space="preserve">муниципальные районы </w:t>
      </w:r>
      <w:r w:rsidR="00983E31">
        <w:rPr>
          <w:bCs/>
          <w:sz w:val="28"/>
          <w:szCs w:val="28"/>
        </w:rPr>
        <w:t xml:space="preserve">и муниципальные округа </w:t>
      </w:r>
      <w:r w:rsidRPr="005642C7">
        <w:rPr>
          <w:bCs/>
          <w:sz w:val="28"/>
          <w:szCs w:val="28"/>
        </w:rPr>
        <w:t>будут проинформированы дополнительно.</w:t>
      </w:r>
    </w:p>
    <w:p w14:paraId="64AC67C8" w14:textId="55FE93FD" w:rsidR="00A30CD1" w:rsidRDefault="00A30CD1" w:rsidP="000F3861">
      <w:pPr>
        <w:tabs>
          <w:tab w:val="left" w:pos="0"/>
          <w:tab w:val="left" w:pos="5953"/>
        </w:tabs>
        <w:ind w:firstLine="709"/>
        <w:jc w:val="both"/>
        <w:rPr>
          <w:bCs/>
          <w:sz w:val="28"/>
          <w:szCs w:val="28"/>
        </w:rPr>
      </w:pPr>
    </w:p>
    <w:p w14:paraId="25F45648" w14:textId="77777777" w:rsidR="005F678F" w:rsidRDefault="005F678F" w:rsidP="005F678F">
      <w:pPr>
        <w:tabs>
          <w:tab w:val="left" w:pos="426"/>
        </w:tabs>
        <w:rPr>
          <w:bCs/>
          <w:sz w:val="28"/>
          <w:szCs w:val="28"/>
        </w:rPr>
      </w:pPr>
    </w:p>
    <w:p w14:paraId="451655C6" w14:textId="7CBF9448" w:rsidR="00A30CD1" w:rsidRPr="00B4185C" w:rsidRDefault="005F678F" w:rsidP="005F678F">
      <w:pPr>
        <w:tabs>
          <w:tab w:val="left" w:pos="426"/>
        </w:tabs>
        <w:jc w:val="center"/>
        <w:rPr>
          <w:b/>
          <w:bCs/>
          <w:sz w:val="28"/>
          <w:szCs w:val="28"/>
        </w:rPr>
      </w:pPr>
      <w:r w:rsidRPr="006700E3">
        <w:rPr>
          <w:b/>
          <w:bCs/>
          <w:sz w:val="28"/>
          <w:szCs w:val="28"/>
          <w:lang w:val="en-US"/>
        </w:rPr>
        <w:t>III</w:t>
      </w:r>
      <w:r w:rsidRPr="006700E3">
        <w:rPr>
          <w:b/>
          <w:bCs/>
          <w:sz w:val="28"/>
          <w:szCs w:val="28"/>
        </w:rPr>
        <w:t xml:space="preserve">. </w:t>
      </w:r>
      <w:r w:rsidR="00A30CD1" w:rsidRPr="00B4185C">
        <w:rPr>
          <w:b/>
          <w:bCs/>
          <w:sz w:val="28"/>
          <w:szCs w:val="28"/>
        </w:rPr>
        <w:t>Руководство проведением</w:t>
      </w:r>
    </w:p>
    <w:p w14:paraId="04E558E9" w14:textId="0E4A5D47" w:rsidR="00066707" w:rsidRDefault="00066707" w:rsidP="000F3861">
      <w:pPr>
        <w:tabs>
          <w:tab w:val="left" w:pos="426"/>
        </w:tabs>
        <w:rPr>
          <w:b/>
          <w:bCs/>
          <w:sz w:val="28"/>
          <w:szCs w:val="28"/>
        </w:rPr>
      </w:pPr>
    </w:p>
    <w:p w14:paraId="55E916FA" w14:textId="77777777" w:rsidR="002C0CFC" w:rsidRPr="00B4185C" w:rsidRDefault="002C0CFC" w:rsidP="000F3861">
      <w:pPr>
        <w:tabs>
          <w:tab w:val="left" w:pos="426"/>
        </w:tabs>
        <w:rPr>
          <w:b/>
          <w:bCs/>
          <w:sz w:val="28"/>
          <w:szCs w:val="28"/>
        </w:rPr>
      </w:pPr>
    </w:p>
    <w:p w14:paraId="6D909D29" w14:textId="77777777" w:rsidR="00A30CD1" w:rsidRPr="003B7632" w:rsidRDefault="00A30CD1" w:rsidP="000F3861">
      <w:pPr>
        <w:tabs>
          <w:tab w:val="left" w:pos="0"/>
        </w:tabs>
        <w:jc w:val="both"/>
        <w:rPr>
          <w:sz w:val="28"/>
          <w:szCs w:val="28"/>
        </w:rPr>
      </w:pPr>
      <w:r w:rsidRPr="00B4185C">
        <w:rPr>
          <w:sz w:val="28"/>
          <w:szCs w:val="28"/>
        </w:rPr>
        <w:tab/>
        <w:t xml:space="preserve">Общее руководство проведением </w:t>
      </w:r>
      <w:r w:rsidR="0059698B" w:rsidRPr="00B4185C">
        <w:rPr>
          <w:sz w:val="28"/>
          <w:szCs w:val="28"/>
        </w:rPr>
        <w:t xml:space="preserve">в </w:t>
      </w:r>
      <w:r w:rsidR="000D1107" w:rsidRPr="00B4185C">
        <w:rPr>
          <w:sz w:val="28"/>
          <w:szCs w:val="28"/>
        </w:rPr>
        <w:t xml:space="preserve">Красноярском крае </w:t>
      </w:r>
      <w:r w:rsidR="0059698B" w:rsidRPr="00B4185C">
        <w:rPr>
          <w:sz w:val="28"/>
          <w:szCs w:val="28"/>
        </w:rPr>
        <w:t>П</w:t>
      </w:r>
      <w:r w:rsidR="00801A0F" w:rsidRPr="00B4185C">
        <w:rPr>
          <w:sz w:val="28"/>
          <w:szCs w:val="28"/>
        </w:rPr>
        <w:t>резидентски</w:t>
      </w:r>
      <w:r w:rsidR="0059698B" w:rsidRPr="00B4185C">
        <w:rPr>
          <w:sz w:val="28"/>
          <w:szCs w:val="28"/>
        </w:rPr>
        <w:t>х</w:t>
      </w:r>
      <w:r w:rsidR="00801A0F" w:rsidRPr="00B4185C">
        <w:rPr>
          <w:sz w:val="28"/>
          <w:szCs w:val="28"/>
        </w:rPr>
        <w:t xml:space="preserve"> спортивны</w:t>
      </w:r>
      <w:r w:rsidR="0059698B" w:rsidRPr="00B4185C">
        <w:rPr>
          <w:sz w:val="28"/>
          <w:szCs w:val="28"/>
        </w:rPr>
        <w:t>х</w:t>
      </w:r>
      <w:r w:rsidR="00801A0F" w:rsidRPr="00B4185C">
        <w:rPr>
          <w:sz w:val="28"/>
          <w:szCs w:val="28"/>
        </w:rPr>
        <w:t xml:space="preserve"> игр</w:t>
      </w:r>
      <w:r w:rsidRPr="00B4185C">
        <w:rPr>
          <w:sz w:val="28"/>
          <w:szCs w:val="28"/>
        </w:rPr>
        <w:t xml:space="preserve"> осуществляют министерство образования Красноярского</w:t>
      </w:r>
      <w:r w:rsidRPr="003B7632">
        <w:rPr>
          <w:sz w:val="28"/>
          <w:szCs w:val="28"/>
        </w:rPr>
        <w:t xml:space="preserve"> края и </w:t>
      </w:r>
      <w:r>
        <w:rPr>
          <w:sz w:val="28"/>
          <w:szCs w:val="28"/>
        </w:rPr>
        <w:t xml:space="preserve">министерство спорта </w:t>
      </w:r>
      <w:r w:rsidRPr="003B7632">
        <w:rPr>
          <w:sz w:val="28"/>
          <w:szCs w:val="28"/>
        </w:rPr>
        <w:t>Красноярского края.</w:t>
      </w:r>
    </w:p>
    <w:p w14:paraId="5FEA28C6" w14:textId="77777777" w:rsidR="00A30CD1" w:rsidRPr="003B7632" w:rsidRDefault="00A30CD1" w:rsidP="000F3861">
      <w:pPr>
        <w:tabs>
          <w:tab w:val="left" w:pos="0"/>
        </w:tabs>
        <w:ind w:firstLine="709"/>
        <w:jc w:val="both"/>
        <w:rPr>
          <w:sz w:val="28"/>
          <w:szCs w:val="28"/>
        </w:rPr>
      </w:pPr>
      <w:r w:rsidRPr="003B7632">
        <w:rPr>
          <w:sz w:val="28"/>
          <w:szCs w:val="28"/>
        </w:rPr>
        <w:t xml:space="preserve">Руководство проведением </w:t>
      </w:r>
      <w:r w:rsidRPr="003B7632">
        <w:rPr>
          <w:b/>
          <w:sz w:val="28"/>
          <w:szCs w:val="28"/>
        </w:rPr>
        <w:t>первого</w:t>
      </w:r>
      <w:r w:rsidRPr="003B7632">
        <w:rPr>
          <w:sz w:val="28"/>
          <w:szCs w:val="28"/>
        </w:rPr>
        <w:t xml:space="preserve"> этапа осуществляют директора школ</w:t>
      </w:r>
      <w:r>
        <w:rPr>
          <w:sz w:val="28"/>
          <w:szCs w:val="28"/>
        </w:rPr>
        <w:t>, руководители краевых организаций</w:t>
      </w:r>
      <w:r w:rsidRPr="003B7632">
        <w:rPr>
          <w:sz w:val="28"/>
          <w:szCs w:val="28"/>
        </w:rPr>
        <w:t xml:space="preserve"> при непосредственном участии </w:t>
      </w:r>
      <w:r w:rsidR="00C623FF">
        <w:rPr>
          <w:sz w:val="28"/>
          <w:szCs w:val="28"/>
        </w:rPr>
        <w:t xml:space="preserve">школьных спортивных </w:t>
      </w:r>
      <w:r w:rsidRPr="003B7632">
        <w:rPr>
          <w:sz w:val="28"/>
          <w:szCs w:val="28"/>
        </w:rPr>
        <w:t>клуб</w:t>
      </w:r>
      <w:r>
        <w:rPr>
          <w:sz w:val="28"/>
          <w:szCs w:val="28"/>
        </w:rPr>
        <w:t>ов</w:t>
      </w:r>
      <w:r w:rsidRPr="003B7632">
        <w:rPr>
          <w:sz w:val="28"/>
          <w:szCs w:val="28"/>
        </w:rPr>
        <w:t xml:space="preserve">. Регламентирующий документ о проведении школьного этапа </w:t>
      </w:r>
      <w:r w:rsidR="005A5093">
        <w:rPr>
          <w:sz w:val="28"/>
          <w:szCs w:val="28"/>
        </w:rPr>
        <w:t>Президентских спортивных игр</w:t>
      </w:r>
      <w:r w:rsidRPr="003B7632">
        <w:rPr>
          <w:sz w:val="28"/>
          <w:szCs w:val="28"/>
        </w:rPr>
        <w:t xml:space="preserve"> утверждает директор школы</w:t>
      </w:r>
      <w:r>
        <w:rPr>
          <w:sz w:val="28"/>
          <w:szCs w:val="28"/>
        </w:rPr>
        <w:t>, руководитель краевой организации</w:t>
      </w:r>
      <w:r w:rsidRPr="003B7632">
        <w:rPr>
          <w:sz w:val="28"/>
          <w:szCs w:val="28"/>
        </w:rPr>
        <w:t>.</w:t>
      </w:r>
    </w:p>
    <w:p w14:paraId="352B2FF0" w14:textId="195FC567" w:rsidR="00A30CD1" w:rsidRPr="003B7632" w:rsidRDefault="00A30CD1" w:rsidP="000F3861">
      <w:pPr>
        <w:tabs>
          <w:tab w:val="left" w:pos="0"/>
        </w:tabs>
        <w:ind w:firstLine="709"/>
        <w:jc w:val="both"/>
        <w:rPr>
          <w:sz w:val="28"/>
          <w:szCs w:val="28"/>
        </w:rPr>
      </w:pPr>
      <w:r w:rsidRPr="003B7632">
        <w:rPr>
          <w:sz w:val="28"/>
          <w:szCs w:val="28"/>
        </w:rPr>
        <w:t xml:space="preserve">Руководство проведением </w:t>
      </w:r>
      <w:r w:rsidRPr="003B7632">
        <w:rPr>
          <w:b/>
          <w:sz w:val="28"/>
          <w:szCs w:val="28"/>
        </w:rPr>
        <w:t>второго</w:t>
      </w:r>
      <w:r w:rsidRPr="003B7632">
        <w:rPr>
          <w:sz w:val="28"/>
          <w:szCs w:val="28"/>
        </w:rPr>
        <w:t xml:space="preserve"> этапа осуществляют </w:t>
      </w:r>
      <w:r w:rsidR="00A85773">
        <w:rPr>
          <w:sz w:val="28"/>
          <w:szCs w:val="28"/>
        </w:rPr>
        <w:t xml:space="preserve">муниципальные </w:t>
      </w:r>
      <w:r w:rsidRPr="003B7632">
        <w:rPr>
          <w:sz w:val="28"/>
          <w:szCs w:val="28"/>
        </w:rPr>
        <w:t xml:space="preserve">органы </w:t>
      </w:r>
      <w:r w:rsidR="00E261C0" w:rsidRPr="003B7632">
        <w:rPr>
          <w:sz w:val="28"/>
          <w:szCs w:val="28"/>
        </w:rPr>
        <w:t xml:space="preserve">управления </w:t>
      </w:r>
      <w:r w:rsidRPr="003B7632">
        <w:rPr>
          <w:sz w:val="28"/>
          <w:szCs w:val="28"/>
        </w:rPr>
        <w:t>образовани</w:t>
      </w:r>
      <w:r w:rsidR="00A85773">
        <w:rPr>
          <w:sz w:val="28"/>
          <w:szCs w:val="28"/>
        </w:rPr>
        <w:t>ем</w:t>
      </w:r>
      <w:r w:rsidR="007345EE">
        <w:rPr>
          <w:sz w:val="28"/>
          <w:szCs w:val="28"/>
        </w:rPr>
        <w:t xml:space="preserve"> и </w:t>
      </w:r>
      <w:r w:rsidR="007345EE" w:rsidRPr="003B7632">
        <w:rPr>
          <w:sz w:val="28"/>
          <w:szCs w:val="28"/>
        </w:rPr>
        <w:t>физической</w:t>
      </w:r>
      <w:r w:rsidR="00F753C1">
        <w:rPr>
          <w:sz w:val="28"/>
          <w:szCs w:val="28"/>
        </w:rPr>
        <w:t xml:space="preserve"> </w:t>
      </w:r>
      <w:r w:rsidR="007345EE" w:rsidRPr="003B7632">
        <w:rPr>
          <w:sz w:val="28"/>
          <w:szCs w:val="28"/>
        </w:rPr>
        <w:t>культур</w:t>
      </w:r>
      <w:r w:rsidR="00A85773">
        <w:rPr>
          <w:sz w:val="28"/>
          <w:szCs w:val="28"/>
        </w:rPr>
        <w:t>ой</w:t>
      </w:r>
      <w:r w:rsidR="007345EE" w:rsidRPr="003B7632">
        <w:rPr>
          <w:sz w:val="28"/>
          <w:szCs w:val="28"/>
        </w:rPr>
        <w:t xml:space="preserve"> </w:t>
      </w:r>
      <w:r w:rsidR="004A1967">
        <w:rPr>
          <w:sz w:val="28"/>
          <w:szCs w:val="28"/>
        </w:rPr>
        <w:br/>
      </w:r>
      <w:r w:rsidR="007345EE" w:rsidRPr="003B7632">
        <w:rPr>
          <w:sz w:val="28"/>
          <w:szCs w:val="28"/>
        </w:rPr>
        <w:t>и спорт</w:t>
      </w:r>
      <w:r w:rsidR="00A85773">
        <w:rPr>
          <w:sz w:val="28"/>
          <w:szCs w:val="28"/>
        </w:rPr>
        <w:t>ом</w:t>
      </w:r>
      <w:r w:rsidR="007345EE" w:rsidRPr="003B7632">
        <w:rPr>
          <w:sz w:val="28"/>
          <w:szCs w:val="28"/>
        </w:rPr>
        <w:t xml:space="preserve"> </w:t>
      </w:r>
      <w:r w:rsidRPr="003B7632">
        <w:rPr>
          <w:bCs/>
          <w:sz w:val="28"/>
          <w:szCs w:val="28"/>
        </w:rPr>
        <w:t>городских округов</w:t>
      </w:r>
      <w:r w:rsidR="00983E31">
        <w:rPr>
          <w:bCs/>
          <w:sz w:val="28"/>
          <w:szCs w:val="28"/>
        </w:rPr>
        <w:t>,</w:t>
      </w:r>
      <w:r w:rsidRPr="003B7632">
        <w:rPr>
          <w:bCs/>
          <w:sz w:val="28"/>
          <w:szCs w:val="28"/>
        </w:rPr>
        <w:t xml:space="preserve"> муниципальных </w:t>
      </w:r>
      <w:r w:rsidR="00983E31" w:rsidRPr="003B7632">
        <w:rPr>
          <w:bCs/>
          <w:sz w:val="28"/>
          <w:szCs w:val="28"/>
        </w:rPr>
        <w:t xml:space="preserve">районов </w:t>
      </w:r>
      <w:r w:rsidR="00983E31">
        <w:rPr>
          <w:bCs/>
          <w:sz w:val="28"/>
          <w:szCs w:val="28"/>
        </w:rPr>
        <w:t xml:space="preserve">и муниципальных округов </w:t>
      </w:r>
      <w:r w:rsidRPr="003B7632">
        <w:rPr>
          <w:sz w:val="28"/>
          <w:szCs w:val="28"/>
        </w:rPr>
        <w:t xml:space="preserve">Красноярского края. </w:t>
      </w:r>
      <w:r w:rsidR="00965FC8">
        <w:rPr>
          <w:sz w:val="28"/>
          <w:szCs w:val="28"/>
        </w:rPr>
        <w:t>Расходы по проведению второго этапа предусматриваются в местных бюджета</w:t>
      </w:r>
      <w:r w:rsidR="00837F45">
        <w:rPr>
          <w:sz w:val="28"/>
          <w:szCs w:val="28"/>
        </w:rPr>
        <w:t>х</w:t>
      </w:r>
      <w:r w:rsidR="00965FC8">
        <w:rPr>
          <w:sz w:val="28"/>
          <w:szCs w:val="28"/>
        </w:rPr>
        <w:t>.</w:t>
      </w:r>
    </w:p>
    <w:p w14:paraId="54DAD544" w14:textId="710D1A67" w:rsidR="00A30CD1" w:rsidRPr="003B7632" w:rsidRDefault="00A30CD1" w:rsidP="000F3861">
      <w:pPr>
        <w:tabs>
          <w:tab w:val="left" w:pos="0"/>
        </w:tabs>
        <w:ind w:firstLine="709"/>
        <w:jc w:val="both"/>
        <w:rPr>
          <w:sz w:val="28"/>
          <w:szCs w:val="28"/>
        </w:rPr>
      </w:pPr>
      <w:r>
        <w:rPr>
          <w:sz w:val="28"/>
          <w:szCs w:val="28"/>
        </w:rPr>
        <w:t>Непосредственная ответственность за организацию</w:t>
      </w:r>
      <w:r w:rsidR="00CB176C">
        <w:rPr>
          <w:sz w:val="28"/>
          <w:szCs w:val="28"/>
        </w:rPr>
        <w:t xml:space="preserve"> </w:t>
      </w:r>
      <w:r w:rsidRPr="00CA53C7">
        <w:rPr>
          <w:b/>
          <w:sz w:val="28"/>
          <w:szCs w:val="28"/>
        </w:rPr>
        <w:t>регионального</w:t>
      </w:r>
      <w:r>
        <w:rPr>
          <w:sz w:val="28"/>
          <w:szCs w:val="28"/>
        </w:rPr>
        <w:t xml:space="preserve"> </w:t>
      </w:r>
      <w:r w:rsidRPr="003B7632">
        <w:rPr>
          <w:sz w:val="28"/>
          <w:szCs w:val="28"/>
        </w:rPr>
        <w:t>этап</w:t>
      </w:r>
      <w:r>
        <w:rPr>
          <w:sz w:val="28"/>
          <w:szCs w:val="28"/>
        </w:rPr>
        <w:t>а</w:t>
      </w:r>
      <w:r w:rsidRPr="003B7632">
        <w:rPr>
          <w:sz w:val="28"/>
          <w:szCs w:val="28"/>
        </w:rPr>
        <w:t xml:space="preserve"> </w:t>
      </w:r>
      <w:r w:rsidR="00965FC8">
        <w:rPr>
          <w:sz w:val="28"/>
          <w:szCs w:val="28"/>
        </w:rPr>
        <w:t>Президентских спортивных и</w:t>
      </w:r>
      <w:r w:rsidR="00D27758">
        <w:rPr>
          <w:sz w:val="28"/>
          <w:szCs w:val="28"/>
        </w:rPr>
        <w:t>гр</w:t>
      </w:r>
      <w:r w:rsidRPr="003B7632">
        <w:rPr>
          <w:sz w:val="28"/>
          <w:szCs w:val="28"/>
        </w:rPr>
        <w:t xml:space="preserve"> </w:t>
      </w:r>
      <w:r>
        <w:rPr>
          <w:sz w:val="28"/>
          <w:szCs w:val="28"/>
        </w:rPr>
        <w:t>возлагается</w:t>
      </w:r>
      <w:r w:rsidR="00965FC8">
        <w:rPr>
          <w:sz w:val="28"/>
          <w:szCs w:val="28"/>
        </w:rPr>
        <w:t xml:space="preserve"> </w:t>
      </w:r>
      <w:r>
        <w:rPr>
          <w:sz w:val="28"/>
          <w:szCs w:val="28"/>
        </w:rPr>
        <w:t xml:space="preserve">на </w:t>
      </w:r>
      <w:r w:rsidRPr="003B7632">
        <w:rPr>
          <w:sz w:val="28"/>
          <w:szCs w:val="28"/>
        </w:rPr>
        <w:t xml:space="preserve">краевое государственное </w:t>
      </w:r>
      <w:r>
        <w:rPr>
          <w:sz w:val="28"/>
          <w:szCs w:val="28"/>
        </w:rPr>
        <w:t>автономное</w:t>
      </w:r>
      <w:r w:rsidRPr="003B7632">
        <w:rPr>
          <w:sz w:val="28"/>
          <w:szCs w:val="28"/>
        </w:rPr>
        <w:t xml:space="preserve"> учреждение </w:t>
      </w:r>
      <w:r w:rsidRPr="00D35E4E">
        <w:rPr>
          <w:sz w:val="28"/>
          <w:szCs w:val="28"/>
        </w:rPr>
        <w:t>дополнительного образования «Краевая</w:t>
      </w:r>
      <w:r w:rsidR="002528DE">
        <w:rPr>
          <w:sz w:val="28"/>
          <w:szCs w:val="28"/>
        </w:rPr>
        <w:t xml:space="preserve"> </w:t>
      </w:r>
      <w:r w:rsidRPr="00D35E4E">
        <w:rPr>
          <w:sz w:val="28"/>
          <w:szCs w:val="28"/>
        </w:rPr>
        <w:t>спортивная школа» (далее – КГАУ ДО «К</w:t>
      </w:r>
      <w:r w:rsidR="002A4AA7">
        <w:rPr>
          <w:sz w:val="28"/>
          <w:szCs w:val="28"/>
        </w:rPr>
        <w:t xml:space="preserve">раевая </w:t>
      </w:r>
      <w:r w:rsidRPr="00D35E4E">
        <w:rPr>
          <w:sz w:val="28"/>
          <w:szCs w:val="28"/>
        </w:rPr>
        <w:t>СШ»)</w:t>
      </w:r>
      <w:r w:rsidRPr="00D35E4E">
        <w:rPr>
          <w:bCs/>
          <w:sz w:val="28"/>
          <w:szCs w:val="28"/>
        </w:rPr>
        <w:t xml:space="preserve"> и </w:t>
      </w:r>
      <w:r w:rsidRPr="00D35E4E">
        <w:rPr>
          <w:sz w:val="28"/>
          <w:szCs w:val="28"/>
        </w:rPr>
        <w:t xml:space="preserve">краевое государственное автономное учреждение «Центр спортивной подготовки» (далее </w:t>
      </w:r>
      <w:r w:rsidRPr="00D35E4E">
        <w:rPr>
          <w:bCs/>
          <w:sz w:val="28"/>
          <w:szCs w:val="28"/>
        </w:rPr>
        <w:t xml:space="preserve">– </w:t>
      </w:r>
      <w:r w:rsidRPr="00D35E4E">
        <w:rPr>
          <w:sz w:val="28"/>
          <w:szCs w:val="28"/>
        </w:rPr>
        <w:t>КГАУ «ЦСП»)</w:t>
      </w:r>
      <w:r w:rsidR="00CB176C">
        <w:rPr>
          <w:sz w:val="28"/>
          <w:szCs w:val="28"/>
        </w:rPr>
        <w:t xml:space="preserve"> </w:t>
      </w:r>
      <w:r w:rsidRPr="00D35E4E">
        <w:rPr>
          <w:sz w:val="28"/>
          <w:szCs w:val="28"/>
        </w:rPr>
        <w:t xml:space="preserve">при непосредственном участии </w:t>
      </w:r>
      <w:r w:rsidR="00CB176C">
        <w:rPr>
          <w:sz w:val="28"/>
          <w:szCs w:val="28"/>
        </w:rPr>
        <w:t xml:space="preserve">общественных объединений (организаций) </w:t>
      </w:r>
      <w:proofErr w:type="gramStart"/>
      <w:r w:rsidR="00CB176C">
        <w:rPr>
          <w:sz w:val="28"/>
          <w:szCs w:val="28"/>
        </w:rPr>
        <w:t>–</w:t>
      </w:r>
      <w:r w:rsidR="002A4AA7">
        <w:rPr>
          <w:sz w:val="28"/>
          <w:szCs w:val="28"/>
        </w:rPr>
        <w:t>р</w:t>
      </w:r>
      <w:proofErr w:type="gramEnd"/>
      <w:r w:rsidR="002A4AA7">
        <w:rPr>
          <w:sz w:val="28"/>
          <w:szCs w:val="28"/>
        </w:rPr>
        <w:t>егиональных спортивных</w:t>
      </w:r>
      <w:r w:rsidR="000911FC">
        <w:rPr>
          <w:sz w:val="28"/>
          <w:szCs w:val="28"/>
        </w:rPr>
        <w:t xml:space="preserve"> </w:t>
      </w:r>
      <w:r w:rsidRPr="003B7632">
        <w:rPr>
          <w:sz w:val="28"/>
          <w:szCs w:val="28"/>
        </w:rPr>
        <w:t xml:space="preserve">федераций по видам спорта, органов управления </w:t>
      </w:r>
      <w:r w:rsidR="00A85773">
        <w:rPr>
          <w:sz w:val="28"/>
          <w:szCs w:val="28"/>
        </w:rPr>
        <w:t>образованием и</w:t>
      </w:r>
      <w:r w:rsidRPr="003B7632">
        <w:rPr>
          <w:sz w:val="28"/>
          <w:szCs w:val="28"/>
        </w:rPr>
        <w:t xml:space="preserve"> физической культур</w:t>
      </w:r>
      <w:r w:rsidR="00A85773">
        <w:rPr>
          <w:sz w:val="28"/>
          <w:szCs w:val="28"/>
        </w:rPr>
        <w:t>ой</w:t>
      </w:r>
      <w:r w:rsidRPr="003B7632">
        <w:rPr>
          <w:sz w:val="28"/>
          <w:szCs w:val="28"/>
        </w:rPr>
        <w:t xml:space="preserve"> и спорт</w:t>
      </w:r>
      <w:r w:rsidR="00A85773">
        <w:rPr>
          <w:sz w:val="28"/>
          <w:szCs w:val="28"/>
        </w:rPr>
        <w:t>ом</w:t>
      </w:r>
      <w:r w:rsidRPr="003B7632">
        <w:rPr>
          <w:sz w:val="28"/>
          <w:szCs w:val="28"/>
        </w:rPr>
        <w:t xml:space="preserve"> </w:t>
      </w:r>
      <w:r w:rsidRPr="003B7632">
        <w:rPr>
          <w:bCs/>
          <w:sz w:val="28"/>
          <w:szCs w:val="28"/>
        </w:rPr>
        <w:lastRenderedPageBreak/>
        <w:t>городских округов</w:t>
      </w:r>
      <w:r w:rsidR="003C79CD">
        <w:rPr>
          <w:bCs/>
          <w:sz w:val="28"/>
          <w:szCs w:val="28"/>
        </w:rPr>
        <w:t>,</w:t>
      </w:r>
      <w:r w:rsidR="008A4109">
        <w:rPr>
          <w:bCs/>
          <w:sz w:val="28"/>
          <w:szCs w:val="28"/>
        </w:rPr>
        <w:t xml:space="preserve"> </w:t>
      </w:r>
      <w:r w:rsidRPr="003B7632">
        <w:rPr>
          <w:bCs/>
          <w:sz w:val="28"/>
          <w:szCs w:val="28"/>
        </w:rPr>
        <w:t>муниципальных районов</w:t>
      </w:r>
      <w:r w:rsidRPr="003B7632">
        <w:rPr>
          <w:sz w:val="28"/>
          <w:szCs w:val="28"/>
        </w:rPr>
        <w:t xml:space="preserve">, </w:t>
      </w:r>
      <w:r w:rsidR="003C79CD" w:rsidRPr="00983E31">
        <w:rPr>
          <w:sz w:val="28"/>
          <w:szCs w:val="28"/>
        </w:rPr>
        <w:t>муниципальных округов</w:t>
      </w:r>
      <w:r w:rsidR="003C79CD">
        <w:rPr>
          <w:sz w:val="28"/>
          <w:szCs w:val="28"/>
        </w:rPr>
        <w:t xml:space="preserve"> </w:t>
      </w:r>
      <w:r w:rsidR="007D601C">
        <w:rPr>
          <w:sz w:val="28"/>
          <w:szCs w:val="28"/>
        </w:rPr>
        <w:br/>
      </w:r>
      <w:r w:rsidRPr="003B7632">
        <w:rPr>
          <w:sz w:val="28"/>
          <w:szCs w:val="28"/>
        </w:rPr>
        <w:t xml:space="preserve">на </w:t>
      </w:r>
      <w:proofErr w:type="gramStart"/>
      <w:r w:rsidRPr="003B7632">
        <w:rPr>
          <w:sz w:val="28"/>
          <w:szCs w:val="28"/>
        </w:rPr>
        <w:t>территории</w:t>
      </w:r>
      <w:proofErr w:type="gramEnd"/>
      <w:r w:rsidRPr="003B7632">
        <w:rPr>
          <w:sz w:val="28"/>
          <w:szCs w:val="28"/>
        </w:rPr>
        <w:t xml:space="preserve"> которых проводятся соревнования. </w:t>
      </w:r>
    </w:p>
    <w:p w14:paraId="6A346BB1" w14:textId="77777777" w:rsidR="000E5D23" w:rsidRDefault="000E5D23" w:rsidP="000F3861">
      <w:pPr>
        <w:tabs>
          <w:tab w:val="left" w:pos="0"/>
        </w:tabs>
        <w:ind w:firstLine="709"/>
        <w:jc w:val="both"/>
        <w:rPr>
          <w:sz w:val="28"/>
          <w:szCs w:val="28"/>
        </w:rPr>
      </w:pPr>
      <w:r>
        <w:rPr>
          <w:sz w:val="28"/>
          <w:szCs w:val="28"/>
        </w:rPr>
        <w:t xml:space="preserve">Должностные лица: </w:t>
      </w:r>
    </w:p>
    <w:p w14:paraId="781444E8" w14:textId="71C980C1" w:rsidR="00A30CD1" w:rsidRPr="004349A8" w:rsidRDefault="002A4AA7" w:rsidP="000F3861">
      <w:pPr>
        <w:tabs>
          <w:tab w:val="left" w:pos="0"/>
        </w:tabs>
        <w:ind w:firstLine="709"/>
        <w:jc w:val="both"/>
        <w:rPr>
          <w:sz w:val="28"/>
          <w:szCs w:val="28"/>
        </w:rPr>
      </w:pPr>
      <w:r w:rsidRPr="00D35E4E">
        <w:rPr>
          <w:sz w:val="28"/>
          <w:szCs w:val="28"/>
        </w:rPr>
        <w:t>КГАУ ДО «К</w:t>
      </w:r>
      <w:r>
        <w:rPr>
          <w:sz w:val="28"/>
          <w:szCs w:val="28"/>
        </w:rPr>
        <w:t xml:space="preserve">раевая </w:t>
      </w:r>
      <w:r w:rsidRPr="00D35E4E">
        <w:rPr>
          <w:sz w:val="28"/>
          <w:szCs w:val="28"/>
        </w:rPr>
        <w:t>СШ»</w:t>
      </w:r>
      <w:r w:rsidR="00A30CD1" w:rsidRPr="003B7632">
        <w:rPr>
          <w:sz w:val="28"/>
          <w:szCs w:val="28"/>
        </w:rPr>
        <w:t xml:space="preserve">: Познахирко Юрий Александрович, </w:t>
      </w:r>
      <w:r w:rsidR="00A30CD1" w:rsidRPr="003B7632">
        <w:rPr>
          <w:sz w:val="28"/>
          <w:szCs w:val="28"/>
        </w:rPr>
        <w:br/>
        <w:t xml:space="preserve">тел. </w:t>
      </w:r>
      <w:r w:rsidR="00A30CD1" w:rsidRPr="004349A8">
        <w:rPr>
          <w:sz w:val="28"/>
          <w:szCs w:val="28"/>
        </w:rPr>
        <w:t>(391) 2</w:t>
      </w:r>
      <w:r w:rsidR="00D27758" w:rsidRPr="004349A8">
        <w:rPr>
          <w:sz w:val="28"/>
          <w:szCs w:val="28"/>
        </w:rPr>
        <w:t>1</w:t>
      </w:r>
      <w:r w:rsidR="00A30CD1" w:rsidRPr="004349A8">
        <w:rPr>
          <w:sz w:val="28"/>
          <w:szCs w:val="28"/>
        </w:rPr>
        <w:t>1-</w:t>
      </w:r>
      <w:r w:rsidR="00D27758" w:rsidRPr="004349A8">
        <w:rPr>
          <w:sz w:val="28"/>
          <w:szCs w:val="28"/>
        </w:rPr>
        <w:t>61</w:t>
      </w:r>
      <w:r w:rsidR="00A30CD1" w:rsidRPr="004349A8">
        <w:rPr>
          <w:sz w:val="28"/>
          <w:szCs w:val="28"/>
        </w:rPr>
        <w:t>-</w:t>
      </w:r>
      <w:r w:rsidR="00D27758">
        <w:rPr>
          <w:sz w:val="28"/>
          <w:szCs w:val="28"/>
        </w:rPr>
        <w:t>36</w:t>
      </w:r>
      <w:r w:rsidR="00A30CD1" w:rsidRPr="004349A8">
        <w:rPr>
          <w:sz w:val="28"/>
          <w:szCs w:val="28"/>
        </w:rPr>
        <w:t xml:space="preserve">, </w:t>
      </w:r>
      <w:r w:rsidR="00A30CD1" w:rsidRPr="003B7632">
        <w:rPr>
          <w:sz w:val="28"/>
          <w:szCs w:val="28"/>
          <w:lang w:val="en-US"/>
        </w:rPr>
        <w:t>e</w:t>
      </w:r>
      <w:r w:rsidR="00A30CD1" w:rsidRPr="004349A8">
        <w:rPr>
          <w:sz w:val="28"/>
          <w:szCs w:val="28"/>
        </w:rPr>
        <w:t>-</w:t>
      </w:r>
      <w:r w:rsidR="00A30CD1" w:rsidRPr="003B7632">
        <w:rPr>
          <w:sz w:val="28"/>
          <w:szCs w:val="28"/>
          <w:lang w:val="en-US"/>
        </w:rPr>
        <w:t>mail</w:t>
      </w:r>
      <w:r w:rsidR="00A30CD1" w:rsidRPr="004349A8">
        <w:rPr>
          <w:sz w:val="28"/>
          <w:szCs w:val="28"/>
        </w:rPr>
        <w:t xml:space="preserve">: </w:t>
      </w:r>
      <w:proofErr w:type="spellStart"/>
      <w:r w:rsidR="00A30CD1" w:rsidRPr="002A4AA7">
        <w:rPr>
          <w:sz w:val="28"/>
          <w:szCs w:val="28"/>
          <w:lang w:val="en-US"/>
        </w:rPr>
        <w:t>kdush</w:t>
      </w:r>
      <w:proofErr w:type="spellEnd"/>
      <w:r w:rsidR="00A30CD1" w:rsidRPr="002A4AA7">
        <w:rPr>
          <w:sz w:val="28"/>
          <w:szCs w:val="28"/>
        </w:rPr>
        <w:t>@</w:t>
      </w:r>
      <w:proofErr w:type="spellStart"/>
      <w:r w:rsidR="00A30CD1" w:rsidRPr="002A4AA7">
        <w:rPr>
          <w:sz w:val="28"/>
          <w:szCs w:val="28"/>
          <w:lang w:val="en-US"/>
        </w:rPr>
        <w:t>bk</w:t>
      </w:r>
      <w:proofErr w:type="spellEnd"/>
      <w:r w:rsidR="00A30CD1" w:rsidRPr="002A4AA7">
        <w:rPr>
          <w:sz w:val="28"/>
          <w:szCs w:val="28"/>
        </w:rPr>
        <w:t>.</w:t>
      </w:r>
      <w:proofErr w:type="spellStart"/>
      <w:r w:rsidR="00A30CD1" w:rsidRPr="002A4AA7">
        <w:rPr>
          <w:sz w:val="28"/>
          <w:szCs w:val="28"/>
          <w:lang w:val="en-US"/>
        </w:rPr>
        <w:t>ru</w:t>
      </w:r>
      <w:proofErr w:type="spellEnd"/>
      <w:r w:rsidR="00A30CD1" w:rsidRPr="004349A8">
        <w:rPr>
          <w:sz w:val="28"/>
          <w:szCs w:val="28"/>
        </w:rPr>
        <w:t xml:space="preserve"> </w:t>
      </w:r>
    </w:p>
    <w:p w14:paraId="3CA46FCB" w14:textId="23CEC9F2" w:rsidR="00A30CD1" w:rsidRPr="003B7632" w:rsidRDefault="00A30CD1" w:rsidP="000F3861">
      <w:pPr>
        <w:tabs>
          <w:tab w:val="left" w:pos="0"/>
        </w:tabs>
        <w:ind w:firstLine="709"/>
        <w:jc w:val="both"/>
        <w:rPr>
          <w:sz w:val="28"/>
          <w:szCs w:val="28"/>
        </w:rPr>
      </w:pPr>
      <w:r w:rsidRPr="007A3339">
        <w:rPr>
          <w:sz w:val="28"/>
          <w:szCs w:val="28"/>
        </w:rPr>
        <w:t xml:space="preserve">КГАУ «ЦСП»: Гуляева Оксана Сергеевна, тел./факс: (391) 989-10-51 </w:t>
      </w:r>
      <w:r w:rsidR="00433031">
        <w:rPr>
          <w:sz w:val="28"/>
          <w:szCs w:val="28"/>
        </w:rPr>
        <w:br/>
      </w:r>
      <w:r w:rsidRPr="007A3339">
        <w:rPr>
          <w:sz w:val="28"/>
          <w:szCs w:val="28"/>
        </w:rPr>
        <w:t>доб. 5104; e-</w:t>
      </w:r>
      <w:proofErr w:type="spellStart"/>
      <w:r w:rsidRPr="007A3339">
        <w:rPr>
          <w:sz w:val="28"/>
          <w:szCs w:val="28"/>
        </w:rPr>
        <w:t>mail</w:t>
      </w:r>
      <w:proofErr w:type="spellEnd"/>
      <w:r w:rsidRPr="007A3339">
        <w:rPr>
          <w:sz w:val="28"/>
          <w:szCs w:val="28"/>
        </w:rPr>
        <w:t xml:space="preserve">: </w:t>
      </w:r>
      <w:proofErr w:type="spellStart"/>
      <w:r w:rsidR="00366312" w:rsidRPr="002A4AA7">
        <w:rPr>
          <w:sz w:val="28"/>
          <w:szCs w:val="28"/>
          <w:lang w:val="en-US"/>
        </w:rPr>
        <w:t>gos</w:t>
      </w:r>
      <w:proofErr w:type="spellEnd"/>
      <w:r w:rsidR="00366312" w:rsidRPr="002A4AA7">
        <w:rPr>
          <w:sz w:val="28"/>
          <w:szCs w:val="28"/>
        </w:rPr>
        <w:t>@</w:t>
      </w:r>
      <w:proofErr w:type="spellStart"/>
      <w:r w:rsidR="00366312" w:rsidRPr="002A4AA7">
        <w:rPr>
          <w:sz w:val="28"/>
          <w:szCs w:val="28"/>
          <w:lang w:val="en-US"/>
        </w:rPr>
        <w:t>krascsp</w:t>
      </w:r>
      <w:proofErr w:type="spellEnd"/>
      <w:r w:rsidR="00366312" w:rsidRPr="002A4AA7">
        <w:rPr>
          <w:sz w:val="28"/>
          <w:szCs w:val="28"/>
        </w:rPr>
        <w:t>.</w:t>
      </w:r>
      <w:proofErr w:type="spellStart"/>
      <w:r w:rsidR="00366312" w:rsidRPr="002A4AA7">
        <w:rPr>
          <w:sz w:val="28"/>
          <w:szCs w:val="28"/>
        </w:rPr>
        <w:t>ru</w:t>
      </w:r>
      <w:proofErr w:type="spellEnd"/>
      <w:r w:rsidRPr="003B7632">
        <w:rPr>
          <w:sz w:val="32"/>
          <w:szCs w:val="28"/>
        </w:rPr>
        <w:t xml:space="preserve"> </w:t>
      </w:r>
    </w:p>
    <w:p w14:paraId="0B618DCD" w14:textId="0B076E36" w:rsidR="00274467" w:rsidRDefault="00A30CD1" w:rsidP="000F3861">
      <w:pPr>
        <w:tabs>
          <w:tab w:val="left" w:pos="0"/>
        </w:tabs>
        <w:ind w:firstLine="709"/>
        <w:jc w:val="both"/>
        <w:rPr>
          <w:sz w:val="28"/>
          <w:szCs w:val="28"/>
        </w:rPr>
      </w:pPr>
      <w:r w:rsidRPr="003B7632">
        <w:rPr>
          <w:sz w:val="28"/>
          <w:szCs w:val="28"/>
        </w:rPr>
        <w:t xml:space="preserve">Назначение главных судейских коллегий </w:t>
      </w:r>
      <w:r w:rsidR="00504A66">
        <w:rPr>
          <w:sz w:val="28"/>
          <w:szCs w:val="28"/>
        </w:rPr>
        <w:t xml:space="preserve">(далее – ГСК) по видам спорта </w:t>
      </w:r>
      <w:r w:rsidRPr="003B7632">
        <w:rPr>
          <w:sz w:val="28"/>
          <w:szCs w:val="28"/>
        </w:rPr>
        <w:t xml:space="preserve">для проведения соревнований </w:t>
      </w:r>
      <w:r w:rsidR="0033485C">
        <w:rPr>
          <w:sz w:val="28"/>
          <w:szCs w:val="28"/>
        </w:rPr>
        <w:t>регионального этапа Президентских спортивны</w:t>
      </w:r>
      <w:r w:rsidR="008A4109">
        <w:rPr>
          <w:sz w:val="28"/>
          <w:szCs w:val="28"/>
        </w:rPr>
        <w:t>х</w:t>
      </w:r>
      <w:r w:rsidR="0033485C">
        <w:rPr>
          <w:sz w:val="28"/>
          <w:szCs w:val="28"/>
        </w:rPr>
        <w:t xml:space="preserve"> игр</w:t>
      </w:r>
      <w:r w:rsidRPr="003B7632">
        <w:rPr>
          <w:sz w:val="28"/>
          <w:szCs w:val="28"/>
        </w:rPr>
        <w:t xml:space="preserve"> осуществляется по предложениям </w:t>
      </w:r>
      <w:r w:rsidR="00402D54">
        <w:rPr>
          <w:sz w:val="28"/>
          <w:szCs w:val="28"/>
        </w:rPr>
        <w:t>региональных спортивных</w:t>
      </w:r>
      <w:r w:rsidRPr="003B7632">
        <w:rPr>
          <w:sz w:val="28"/>
          <w:szCs w:val="28"/>
        </w:rPr>
        <w:t xml:space="preserve"> федераций по видам спорта</w:t>
      </w:r>
      <w:r w:rsidR="00CF079F">
        <w:rPr>
          <w:sz w:val="28"/>
          <w:szCs w:val="28"/>
        </w:rPr>
        <w:t>,</w:t>
      </w:r>
      <w:r w:rsidRPr="003B7632">
        <w:rPr>
          <w:sz w:val="28"/>
          <w:szCs w:val="28"/>
        </w:rPr>
        <w:t xml:space="preserve"> утверждается </w:t>
      </w:r>
      <w:r w:rsidR="002A4AA7" w:rsidRPr="00D35E4E">
        <w:rPr>
          <w:sz w:val="28"/>
          <w:szCs w:val="28"/>
        </w:rPr>
        <w:t>КГАУ ДО «</w:t>
      </w:r>
      <w:proofErr w:type="gramStart"/>
      <w:r w:rsidR="002A4AA7" w:rsidRPr="00D35E4E">
        <w:rPr>
          <w:sz w:val="28"/>
          <w:szCs w:val="28"/>
        </w:rPr>
        <w:t>К</w:t>
      </w:r>
      <w:r w:rsidR="002A4AA7">
        <w:rPr>
          <w:sz w:val="28"/>
          <w:szCs w:val="28"/>
        </w:rPr>
        <w:t>раевая</w:t>
      </w:r>
      <w:proofErr w:type="gramEnd"/>
      <w:r w:rsidR="002A4AA7">
        <w:rPr>
          <w:sz w:val="28"/>
          <w:szCs w:val="28"/>
        </w:rPr>
        <w:t xml:space="preserve"> </w:t>
      </w:r>
      <w:r w:rsidR="002A4AA7" w:rsidRPr="00D35E4E">
        <w:rPr>
          <w:sz w:val="28"/>
          <w:szCs w:val="28"/>
        </w:rPr>
        <w:t>СШ»</w:t>
      </w:r>
      <w:r w:rsidR="00402D54">
        <w:rPr>
          <w:sz w:val="28"/>
          <w:szCs w:val="28"/>
        </w:rPr>
        <w:t xml:space="preserve"> </w:t>
      </w:r>
      <w:r w:rsidR="00EF200F">
        <w:rPr>
          <w:sz w:val="28"/>
          <w:szCs w:val="28"/>
        </w:rPr>
        <w:br/>
      </w:r>
      <w:r w:rsidRPr="003B7632">
        <w:rPr>
          <w:sz w:val="28"/>
          <w:szCs w:val="28"/>
        </w:rPr>
        <w:t>и КГАУ «ЦСП».</w:t>
      </w:r>
    </w:p>
    <w:p w14:paraId="388996CA" w14:textId="4DB0422F" w:rsidR="002C24FB" w:rsidRDefault="002C24FB" w:rsidP="000F3861">
      <w:pPr>
        <w:tabs>
          <w:tab w:val="left" w:pos="0"/>
        </w:tabs>
        <w:ind w:firstLine="709"/>
        <w:jc w:val="both"/>
        <w:rPr>
          <w:b/>
          <w:sz w:val="28"/>
          <w:szCs w:val="28"/>
        </w:rPr>
      </w:pPr>
    </w:p>
    <w:p w14:paraId="7DE7F264" w14:textId="77777777" w:rsidR="00233D46" w:rsidRPr="00BF2CE4" w:rsidRDefault="00233D46" w:rsidP="000F3861">
      <w:pPr>
        <w:tabs>
          <w:tab w:val="left" w:pos="0"/>
        </w:tabs>
        <w:ind w:firstLine="709"/>
        <w:jc w:val="both"/>
        <w:rPr>
          <w:b/>
          <w:sz w:val="28"/>
          <w:szCs w:val="28"/>
        </w:rPr>
      </w:pPr>
    </w:p>
    <w:p w14:paraId="116A8865" w14:textId="6807DE86" w:rsidR="00A30CD1" w:rsidRPr="003B7632" w:rsidRDefault="00402D54" w:rsidP="00402D54">
      <w:pPr>
        <w:jc w:val="center"/>
        <w:rPr>
          <w:b/>
          <w:bCs/>
          <w:sz w:val="28"/>
          <w:szCs w:val="28"/>
        </w:rPr>
      </w:pPr>
      <w:r>
        <w:rPr>
          <w:b/>
          <w:bCs/>
          <w:sz w:val="28"/>
          <w:szCs w:val="28"/>
          <w:lang w:val="en-US"/>
        </w:rPr>
        <w:t>IV</w:t>
      </w:r>
      <w:r>
        <w:rPr>
          <w:b/>
          <w:bCs/>
          <w:sz w:val="28"/>
          <w:szCs w:val="28"/>
        </w:rPr>
        <w:t xml:space="preserve">. </w:t>
      </w:r>
      <w:r w:rsidR="00A30CD1" w:rsidRPr="003B7632">
        <w:rPr>
          <w:b/>
          <w:bCs/>
          <w:sz w:val="28"/>
          <w:szCs w:val="28"/>
        </w:rPr>
        <w:t>Требования к участникам и условия их допуска</w:t>
      </w:r>
    </w:p>
    <w:p w14:paraId="3EFF4955" w14:textId="3B7B36EC" w:rsidR="00366312" w:rsidRDefault="00366312" w:rsidP="000F3861">
      <w:pPr>
        <w:tabs>
          <w:tab w:val="left" w:pos="0"/>
        </w:tabs>
        <w:ind w:firstLine="709"/>
        <w:jc w:val="both"/>
        <w:rPr>
          <w:sz w:val="28"/>
          <w:szCs w:val="28"/>
        </w:rPr>
      </w:pPr>
    </w:p>
    <w:p w14:paraId="00F6DAAC" w14:textId="77777777" w:rsidR="00233D46" w:rsidRPr="003B7632" w:rsidRDefault="00233D46" w:rsidP="000F3861">
      <w:pPr>
        <w:tabs>
          <w:tab w:val="left" w:pos="0"/>
        </w:tabs>
        <w:ind w:firstLine="709"/>
        <w:jc w:val="both"/>
        <w:rPr>
          <w:sz w:val="28"/>
          <w:szCs w:val="28"/>
        </w:rPr>
      </w:pPr>
    </w:p>
    <w:p w14:paraId="62AD1606" w14:textId="77777777" w:rsidR="004D4AC9" w:rsidRPr="005642C7" w:rsidRDefault="00921298" w:rsidP="000F3861">
      <w:pPr>
        <w:tabs>
          <w:tab w:val="left" w:pos="0"/>
        </w:tabs>
        <w:ind w:firstLine="709"/>
        <w:jc w:val="both"/>
        <w:rPr>
          <w:sz w:val="28"/>
          <w:szCs w:val="28"/>
        </w:rPr>
      </w:pPr>
      <w:r w:rsidRPr="005642C7">
        <w:rPr>
          <w:sz w:val="28"/>
          <w:szCs w:val="28"/>
        </w:rPr>
        <w:t>К участию в первом</w:t>
      </w:r>
      <w:r w:rsidR="00C73339" w:rsidRPr="005642C7">
        <w:rPr>
          <w:sz w:val="28"/>
          <w:szCs w:val="28"/>
        </w:rPr>
        <w:t xml:space="preserve"> – </w:t>
      </w:r>
      <w:r w:rsidR="004D4AC9" w:rsidRPr="005642C7">
        <w:rPr>
          <w:sz w:val="28"/>
          <w:szCs w:val="28"/>
        </w:rPr>
        <w:t>школьном</w:t>
      </w:r>
      <w:r w:rsidRPr="005642C7">
        <w:rPr>
          <w:sz w:val="28"/>
          <w:szCs w:val="28"/>
        </w:rPr>
        <w:t xml:space="preserve"> этапе Президентских спортивных игр допускаются </w:t>
      </w:r>
      <w:proofErr w:type="gramStart"/>
      <w:r w:rsidRPr="005642C7">
        <w:rPr>
          <w:sz w:val="28"/>
          <w:szCs w:val="28"/>
        </w:rPr>
        <w:t>обучающиеся</w:t>
      </w:r>
      <w:proofErr w:type="gramEnd"/>
      <w:r w:rsidRPr="005642C7">
        <w:rPr>
          <w:sz w:val="28"/>
          <w:szCs w:val="28"/>
        </w:rPr>
        <w:t xml:space="preserve"> </w:t>
      </w:r>
      <w:r w:rsidR="00927714" w:rsidRPr="005642C7">
        <w:rPr>
          <w:sz w:val="28"/>
          <w:szCs w:val="28"/>
        </w:rPr>
        <w:t>школ</w:t>
      </w:r>
      <w:r w:rsidRPr="005642C7">
        <w:rPr>
          <w:sz w:val="28"/>
          <w:szCs w:val="28"/>
        </w:rPr>
        <w:t xml:space="preserve"> и краевых организаций. </w:t>
      </w:r>
    </w:p>
    <w:p w14:paraId="2532BD59" w14:textId="0BB688EC" w:rsidR="00921298" w:rsidRPr="005642C7" w:rsidRDefault="00921298" w:rsidP="000F3861">
      <w:pPr>
        <w:tabs>
          <w:tab w:val="left" w:pos="0"/>
        </w:tabs>
        <w:ind w:firstLine="709"/>
        <w:jc w:val="both"/>
        <w:rPr>
          <w:sz w:val="28"/>
          <w:szCs w:val="28"/>
        </w:rPr>
      </w:pPr>
      <w:r w:rsidRPr="005642C7">
        <w:rPr>
          <w:sz w:val="28"/>
          <w:szCs w:val="28"/>
        </w:rPr>
        <w:t>Во втором</w:t>
      </w:r>
      <w:r w:rsidR="00C73339" w:rsidRPr="005642C7">
        <w:rPr>
          <w:sz w:val="28"/>
          <w:szCs w:val="28"/>
        </w:rPr>
        <w:t xml:space="preserve"> – </w:t>
      </w:r>
      <w:r w:rsidR="004D4AC9" w:rsidRPr="005642C7">
        <w:rPr>
          <w:sz w:val="28"/>
          <w:szCs w:val="28"/>
        </w:rPr>
        <w:t xml:space="preserve">муниципальном </w:t>
      </w:r>
      <w:r w:rsidRPr="005642C7">
        <w:rPr>
          <w:sz w:val="28"/>
          <w:szCs w:val="28"/>
        </w:rPr>
        <w:t>этапе</w:t>
      </w:r>
      <w:r w:rsidR="004D4AC9" w:rsidRPr="005642C7">
        <w:rPr>
          <w:sz w:val="28"/>
          <w:szCs w:val="28"/>
        </w:rPr>
        <w:t xml:space="preserve"> </w:t>
      </w:r>
      <w:r w:rsidR="00E877B7" w:rsidRPr="001B2AB1">
        <w:rPr>
          <w:bCs/>
          <w:sz w:val="28"/>
          <w:szCs w:val="28"/>
        </w:rPr>
        <w:t>Президентские спортивные игры</w:t>
      </w:r>
      <w:r w:rsidR="00E877B7" w:rsidRPr="005642C7">
        <w:rPr>
          <w:sz w:val="28"/>
          <w:szCs w:val="28"/>
        </w:rPr>
        <w:t xml:space="preserve"> </w:t>
      </w:r>
      <w:r w:rsidRPr="005642C7">
        <w:rPr>
          <w:sz w:val="28"/>
          <w:szCs w:val="28"/>
        </w:rPr>
        <w:t>допускаются команды школ</w:t>
      </w:r>
      <w:r w:rsidR="00EA2169" w:rsidRPr="005642C7">
        <w:rPr>
          <w:sz w:val="28"/>
          <w:szCs w:val="28"/>
        </w:rPr>
        <w:t xml:space="preserve"> и</w:t>
      </w:r>
      <w:r w:rsidRPr="005642C7">
        <w:rPr>
          <w:sz w:val="28"/>
          <w:szCs w:val="28"/>
        </w:rPr>
        <w:t xml:space="preserve"> краевых организаций Красноярского края. Команды краевых организаций принимают участие во втором этапе </w:t>
      </w:r>
      <w:r w:rsidR="00E877B7">
        <w:rPr>
          <w:sz w:val="28"/>
          <w:szCs w:val="28"/>
        </w:rPr>
        <w:br/>
      </w:r>
      <w:r w:rsidRPr="005642C7">
        <w:rPr>
          <w:sz w:val="28"/>
          <w:szCs w:val="28"/>
        </w:rPr>
        <w:t>на территории муниципального образования, где находится организация.</w:t>
      </w:r>
    </w:p>
    <w:p w14:paraId="2696B8A7" w14:textId="7E7C355D" w:rsidR="00C73339" w:rsidRPr="005642C7" w:rsidRDefault="00A30CD1" w:rsidP="000F3861">
      <w:pPr>
        <w:tabs>
          <w:tab w:val="left" w:pos="0"/>
        </w:tabs>
        <w:ind w:firstLine="709"/>
        <w:jc w:val="both"/>
        <w:rPr>
          <w:sz w:val="28"/>
          <w:szCs w:val="28"/>
        </w:rPr>
      </w:pPr>
      <w:r w:rsidRPr="005642C7">
        <w:rPr>
          <w:sz w:val="28"/>
          <w:szCs w:val="28"/>
        </w:rPr>
        <w:t xml:space="preserve">К участию в </w:t>
      </w:r>
      <w:r w:rsidR="00C73339" w:rsidRPr="005642C7">
        <w:rPr>
          <w:sz w:val="28"/>
          <w:szCs w:val="28"/>
        </w:rPr>
        <w:t>соревнования</w:t>
      </w:r>
      <w:r w:rsidR="008B111A" w:rsidRPr="005642C7">
        <w:rPr>
          <w:sz w:val="28"/>
          <w:szCs w:val="28"/>
        </w:rPr>
        <w:t>х</w:t>
      </w:r>
      <w:r w:rsidR="00C73339" w:rsidRPr="005642C7">
        <w:rPr>
          <w:sz w:val="28"/>
          <w:szCs w:val="28"/>
        </w:rPr>
        <w:t xml:space="preserve"> </w:t>
      </w:r>
      <w:r w:rsidR="008B111A" w:rsidRPr="005642C7">
        <w:rPr>
          <w:sz w:val="28"/>
          <w:szCs w:val="28"/>
        </w:rPr>
        <w:t>р</w:t>
      </w:r>
      <w:r w:rsidRPr="005642C7">
        <w:rPr>
          <w:sz w:val="28"/>
          <w:szCs w:val="28"/>
        </w:rPr>
        <w:t>егионально</w:t>
      </w:r>
      <w:r w:rsidR="00C73339" w:rsidRPr="005642C7">
        <w:rPr>
          <w:sz w:val="28"/>
          <w:szCs w:val="28"/>
        </w:rPr>
        <w:t>го</w:t>
      </w:r>
      <w:r w:rsidRPr="005642C7">
        <w:rPr>
          <w:sz w:val="28"/>
          <w:szCs w:val="28"/>
        </w:rPr>
        <w:t xml:space="preserve"> этап</w:t>
      </w:r>
      <w:r w:rsidR="00C73339" w:rsidRPr="005642C7">
        <w:rPr>
          <w:sz w:val="28"/>
          <w:szCs w:val="28"/>
        </w:rPr>
        <w:t>а</w:t>
      </w:r>
      <w:r w:rsidRPr="005642C7">
        <w:rPr>
          <w:sz w:val="28"/>
          <w:szCs w:val="28"/>
        </w:rPr>
        <w:t xml:space="preserve"> </w:t>
      </w:r>
      <w:r w:rsidR="008B111A" w:rsidRPr="005642C7">
        <w:rPr>
          <w:sz w:val="28"/>
          <w:szCs w:val="28"/>
        </w:rPr>
        <w:t xml:space="preserve">(в </w:t>
      </w:r>
      <w:r w:rsidR="00733625" w:rsidRPr="005642C7">
        <w:rPr>
          <w:sz w:val="28"/>
          <w:szCs w:val="28"/>
        </w:rPr>
        <w:t xml:space="preserve">соревнованиях </w:t>
      </w:r>
      <w:r w:rsidR="00402D54">
        <w:rPr>
          <w:sz w:val="28"/>
          <w:szCs w:val="28"/>
        </w:rPr>
        <w:br/>
      </w:r>
      <w:r w:rsidR="00733625" w:rsidRPr="005642C7">
        <w:rPr>
          <w:sz w:val="28"/>
          <w:szCs w:val="28"/>
        </w:rPr>
        <w:t xml:space="preserve">в </w:t>
      </w:r>
      <w:r w:rsidR="008B111A" w:rsidRPr="005642C7">
        <w:rPr>
          <w:sz w:val="28"/>
          <w:szCs w:val="28"/>
        </w:rPr>
        <w:t>группах, в зональных</w:t>
      </w:r>
      <w:r w:rsidR="0058551D" w:rsidRPr="005642C7">
        <w:rPr>
          <w:sz w:val="28"/>
          <w:szCs w:val="28"/>
        </w:rPr>
        <w:t xml:space="preserve"> и финальных соревнованиях)</w:t>
      </w:r>
      <w:r w:rsidR="008B111A" w:rsidRPr="005642C7">
        <w:rPr>
          <w:sz w:val="28"/>
          <w:szCs w:val="28"/>
        </w:rPr>
        <w:t xml:space="preserve"> </w:t>
      </w:r>
      <w:r w:rsidR="000E6397" w:rsidRPr="005642C7">
        <w:rPr>
          <w:sz w:val="28"/>
          <w:szCs w:val="28"/>
        </w:rPr>
        <w:t>Президентских спортивных игр</w:t>
      </w:r>
      <w:r w:rsidRPr="005642C7">
        <w:rPr>
          <w:sz w:val="28"/>
          <w:szCs w:val="28"/>
        </w:rPr>
        <w:t xml:space="preserve"> допускаются </w:t>
      </w:r>
      <w:r w:rsidR="005A172B" w:rsidRPr="005642C7">
        <w:rPr>
          <w:sz w:val="28"/>
          <w:szCs w:val="28"/>
        </w:rPr>
        <w:t>команды общеобразовательных организаций</w:t>
      </w:r>
      <w:r w:rsidR="00C73339" w:rsidRPr="005642C7">
        <w:rPr>
          <w:sz w:val="28"/>
          <w:szCs w:val="28"/>
        </w:rPr>
        <w:t xml:space="preserve"> – победителей муниципальных этапов,</w:t>
      </w:r>
      <w:r w:rsidR="005A172B" w:rsidRPr="005642C7">
        <w:rPr>
          <w:sz w:val="28"/>
          <w:szCs w:val="28"/>
        </w:rPr>
        <w:t xml:space="preserve"> в состав которых входят </w:t>
      </w:r>
      <w:r w:rsidRPr="005642C7">
        <w:rPr>
          <w:sz w:val="28"/>
          <w:szCs w:val="28"/>
        </w:rPr>
        <w:t>обучающиеся, зачисленны</w:t>
      </w:r>
      <w:r w:rsidR="000465DC" w:rsidRPr="005642C7">
        <w:rPr>
          <w:sz w:val="28"/>
          <w:szCs w:val="28"/>
        </w:rPr>
        <w:t xml:space="preserve">е </w:t>
      </w:r>
      <w:r w:rsidRPr="005642C7">
        <w:rPr>
          <w:sz w:val="28"/>
          <w:szCs w:val="28"/>
        </w:rPr>
        <w:t xml:space="preserve">в </w:t>
      </w:r>
      <w:r w:rsidR="005A172B" w:rsidRPr="005642C7">
        <w:rPr>
          <w:sz w:val="28"/>
          <w:szCs w:val="28"/>
        </w:rPr>
        <w:t xml:space="preserve">эту организацию </w:t>
      </w:r>
      <w:r w:rsidRPr="005642C7">
        <w:rPr>
          <w:b/>
          <w:sz w:val="28"/>
          <w:szCs w:val="28"/>
        </w:rPr>
        <w:t>не позднее</w:t>
      </w:r>
      <w:r w:rsidR="00210F39" w:rsidRPr="005642C7">
        <w:rPr>
          <w:b/>
          <w:sz w:val="28"/>
          <w:szCs w:val="28"/>
        </w:rPr>
        <w:t xml:space="preserve"> </w:t>
      </w:r>
      <w:r w:rsidRPr="005642C7">
        <w:rPr>
          <w:b/>
          <w:sz w:val="28"/>
          <w:szCs w:val="28"/>
        </w:rPr>
        <w:t xml:space="preserve">1 </w:t>
      </w:r>
      <w:r w:rsidR="00B80EC7">
        <w:rPr>
          <w:b/>
          <w:sz w:val="28"/>
          <w:szCs w:val="28"/>
        </w:rPr>
        <w:t>сент</w:t>
      </w:r>
      <w:r w:rsidR="008D6193" w:rsidRPr="005642C7">
        <w:rPr>
          <w:b/>
          <w:sz w:val="28"/>
          <w:szCs w:val="28"/>
        </w:rPr>
        <w:t>я</w:t>
      </w:r>
      <w:r w:rsidRPr="005642C7">
        <w:rPr>
          <w:b/>
          <w:sz w:val="28"/>
          <w:szCs w:val="28"/>
        </w:rPr>
        <w:t>бря 20</w:t>
      </w:r>
      <w:r w:rsidR="008D6193" w:rsidRPr="005642C7">
        <w:rPr>
          <w:b/>
          <w:sz w:val="28"/>
          <w:szCs w:val="28"/>
        </w:rPr>
        <w:t>2</w:t>
      </w:r>
      <w:r w:rsidR="006510BB">
        <w:rPr>
          <w:b/>
          <w:sz w:val="28"/>
          <w:szCs w:val="28"/>
        </w:rPr>
        <w:t>4</w:t>
      </w:r>
      <w:r w:rsidRPr="005642C7">
        <w:rPr>
          <w:b/>
          <w:sz w:val="28"/>
          <w:szCs w:val="28"/>
        </w:rPr>
        <w:t xml:space="preserve"> года</w:t>
      </w:r>
      <w:r w:rsidRPr="005642C7">
        <w:rPr>
          <w:sz w:val="28"/>
          <w:szCs w:val="28"/>
        </w:rPr>
        <w:t>.</w:t>
      </w:r>
      <w:r w:rsidR="004D4AC9" w:rsidRPr="005642C7">
        <w:rPr>
          <w:bCs/>
          <w:color w:val="000000"/>
          <w:sz w:val="28"/>
          <w:szCs w:val="28"/>
        </w:rPr>
        <w:t xml:space="preserve"> </w:t>
      </w:r>
    </w:p>
    <w:p w14:paraId="7F36B6C8" w14:textId="77777777" w:rsidR="003D7EC6" w:rsidRPr="005642C7" w:rsidRDefault="00233361" w:rsidP="000F3861">
      <w:pPr>
        <w:tabs>
          <w:tab w:val="left" w:pos="0"/>
        </w:tabs>
        <w:ind w:firstLine="709"/>
        <w:jc w:val="both"/>
        <w:rPr>
          <w:bCs/>
          <w:sz w:val="28"/>
          <w:szCs w:val="28"/>
        </w:rPr>
      </w:pPr>
      <w:r w:rsidRPr="005642C7">
        <w:rPr>
          <w:sz w:val="28"/>
          <w:szCs w:val="28"/>
        </w:rPr>
        <w:t xml:space="preserve">В состав школьной команды для участия в региональном этапе </w:t>
      </w:r>
      <w:r w:rsidR="00537057" w:rsidRPr="005642C7">
        <w:rPr>
          <w:sz w:val="28"/>
          <w:szCs w:val="28"/>
        </w:rPr>
        <w:br/>
      </w:r>
      <w:r w:rsidR="007307AB" w:rsidRPr="005642C7">
        <w:rPr>
          <w:sz w:val="28"/>
          <w:szCs w:val="28"/>
        </w:rPr>
        <w:t xml:space="preserve">(в соревнованиях в группах, в зональных и финальных соревнованиях) </w:t>
      </w:r>
      <w:r w:rsidRPr="005642C7">
        <w:rPr>
          <w:sz w:val="28"/>
          <w:szCs w:val="28"/>
        </w:rPr>
        <w:t xml:space="preserve">включаются </w:t>
      </w:r>
      <w:r w:rsidR="00537057" w:rsidRPr="005642C7">
        <w:rPr>
          <w:sz w:val="28"/>
          <w:szCs w:val="28"/>
        </w:rPr>
        <w:t>1</w:t>
      </w:r>
      <w:r w:rsidR="00C7277E" w:rsidRPr="005642C7">
        <w:rPr>
          <w:sz w:val="28"/>
          <w:szCs w:val="28"/>
        </w:rPr>
        <w:t>2</w:t>
      </w:r>
      <w:r w:rsidRPr="005642C7">
        <w:rPr>
          <w:sz w:val="28"/>
          <w:szCs w:val="28"/>
        </w:rPr>
        <w:t xml:space="preserve"> обучающихся одной общеобразовательной организации: </w:t>
      </w:r>
      <w:r w:rsidR="00537057" w:rsidRPr="005642C7">
        <w:rPr>
          <w:sz w:val="28"/>
          <w:szCs w:val="28"/>
        </w:rPr>
        <w:br/>
      </w:r>
      <w:r w:rsidR="00C7277E" w:rsidRPr="005642C7">
        <w:rPr>
          <w:sz w:val="28"/>
          <w:szCs w:val="28"/>
        </w:rPr>
        <w:t>6</w:t>
      </w:r>
      <w:r w:rsidRPr="005642C7">
        <w:rPr>
          <w:sz w:val="28"/>
          <w:szCs w:val="28"/>
        </w:rPr>
        <w:t xml:space="preserve"> юношей и </w:t>
      </w:r>
      <w:r w:rsidR="00C7277E" w:rsidRPr="005642C7">
        <w:rPr>
          <w:sz w:val="28"/>
          <w:szCs w:val="28"/>
        </w:rPr>
        <w:t>6</w:t>
      </w:r>
      <w:r w:rsidRPr="005642C7">
        <w:rPr>
          <w:sz w:val="28"/>
          <w:szCs w:val="28"/>
        </w:rPr>
        <w:t xml:space="preserve"> девушек и 2 руководителя команды.</w:t>
      </w:r>
      <w:r w:rsidR="003D7EC6" w:rsidRPr="005642C7">
        <w:rPr>
          <w:bCs/>
          <w:sz w:val="28"/>
          <w:szCs w:val="28"/>
        </w:rPr>
        <w:t xml:space="preserve"> </w:t>
      </w:r>
    </w:p>
    <w:p w14:paraId="710F07DF" w14:textId="1E436837" w:rsidR="00FD486D" w:rsidRPr="005642C7" w:rsidRDefault="00D6592C" w:rsidP="000F3861">
      <w:pPr>
        <w:ind w:firstLine="709"/>
        <w:contextualSpacing/>
        <w:jc w:val="both"/>
        <w:rPr>
          <w:sz w:val="28"/>
          <w:szCs w:val="28"/>
        </w:rPr>
      </w:pPr>
      <w:r w:rsidRPr="005642C7">
        <w:rPr>
          <w:sz w:val="28"/>
          <w:szCs w:val="28"/>
        </w:rPr>
        <w:t xml:space="preserve">В состав команды школы, численность обучающихся которой менее </w:t>
      </w:r>
      <w:r w:rsidR="0052125E" w:rsidRPr="005642C7">
        <w:rPr>
          <w:sz w:val="28"/>
          <w:szCs w:val="28"/>
        </w:rPr>
        <w:br/>
      </w:r>
      <w:r w:rsidRPr="005642C7">
        <w:rPr>
          <w:sz w:val="28"/>
          <w:szCs w:val="28"/>
        </w:rPr>
        <w:t xml:space="preserve">200 человек, для участия </w:t>
      </w:r>
      <w:r w:rsidRPr="005642C7">
        <w:rPr>
          <w:b/>
          <w:sz w:val="28"/>
          <w:szCs w:val="28"/>
        </w:rPr>
        <w:t xml:space="preserve">в </w:t>
      </w:r>
      <w:r w:rsidR="00DE7D64" w:rsidRPr="005642C7">
        <w:rPr>
          <w:b/>
          <w:sz w:val="28"/>
          <w:szCs w:val="28"/>
        </w:rPr>
        <w:t xml:space="preserve">обязательных </w:t>
      </w:r>
      <w:r w:rsidR="003146A0" w:rsidRPr="005642C7">
        <w:rPr>
          <w:b/>
          <w:sz w:val="28"/>
          <w:szCs w:val="28"/>
        </w:rPr>
        <w:t xml:space="preserve">видах программы соревнований </w:t>
      </w:r>
      <w:r w:rsidR="0062547B" w:rsidRPr="005642C7">
        <w:rPr>
          <w:b/>
          <w:sz w:val="28"/>
          <w:szCs w:val="28"/>
        </w:rPr>
        <w:br/>
      </w:r>
      <w:r w:rsidRPr="005642C7">
        <w:rPr>
          <w:b/>
          <w:sz w:val="28"/>
          <w:szCs w:val="28"/>
        </w:rPr>
        <w:t>в группах</w:t>
      </w:r>
      <w:r w:rsidR="00B80EC7">
        <w:rPr>
          <w:b/>
          <w:sz w:val="28"/>
          <w:szCs w:val="28"/>
        </w:rPr>
        <w:t xml:space="preserve"> </w:t>
      </w:r>
      <w:r w:rsidRPr="005642C7">
        <w:rPr>
          <w:sz w:val="28"/>
          <w:szCs w:val="28"/>
        </w:rPr>
        <w:t xml:space="preserve">могут быть включены не более 3 обучающихся других общеобразовательных организаций муниципального района, </w:t>
      </w:r>
      <w:r w:rsidR="00470E26" w:rsidRPr="005642C7">
        <w:rPr>
          <w:sz w:val="28"/>
          <w:szCs w:val="28"/>
        </w:rPr>
        <w:t xml:space="preserve">муниципального округа, </w:t>
      </w:r>
      <w:r w:rsidRPr="005642C7">
        <w:rPr>
          <w:sz w:val="28"/>
          <w:szCs w:val="28"/>
        </w:rPr>
        <w:t xml:space="preserve">городского округа, который представляет школа, но общая численность участников в команде не может превышать </w:t>
      </w:r>
      <w:r w:rsidR="00537057" w:rsidRPr="005642C7">
        <w:rPr>
          <w:sz w:val="28"/>
          <w:szCs w:val="28"/>
        </w:rPr>
        <w:t>1</w:t>
      </w:r>
      <w:r w:rsidR="000471BD" w:rsidRPr="005642C7">
        <w:rPr>
          <w:sz w:val="28"/>
          <w:szCs w:val="28"/>
        </w:rPr>
        <w:t>2</w:t>
      </w:r>
      <w:r w:rsidRPr="005642C7">
        <w:rPr>
          <w:sz w:val="28"/>
          <w:szCs w:val="28"/>
        </w:rPr>
        <w:t xml:space="preserve"> человек. Из этого состава члены команды соревнуются в обязательных видах программы. </w:t>
      </w:r>
      <w:r w:rsidR="00B80EC7">
        <w:rPr>
          <w:sz w:val="28"/>
          <w:szCs w:val="28"/>
        </w:rPr>
        <w:br/>
        <w:t xml:space="preserve">В случае победы данной команды в группе к финалу регионального этапа команда не допускается.  </w:t>
      </w:r>
    </w:p>
    <w:p w14:paraId="68ADE188" w14:textId="330DFAC6" w:rsidR="00DE7D64" w:rsidRPr="001F0C6D" w:rsidRDefault="00DE7D64" w:rsidP="000F3861">
      <w:pPr>
        <w:ind w:firstLine="709"/>
        <w:contextualSpacing/>
        <w:jc w:val="both"/>
        <w:rPr>
          <w:color w:val="FF0000"/>
          <w:sz w:val="28"/>
          <w:szCs w:val="28"/>
        </w:rPr>
      </w:pPr>
      <w:r w:rsidRPr="005642C7">
        <w:rPr>
          <w:sz w:val="28"/>
          <w:szCs w:val="28"/>
        </w:rPr>
        <w:t xml:space="preserve">Школьные команды </w:t>
      </w:r>
      <w:r w:rsidR="00467382" w:rsidRPr="005642C7">
        <w:rPr>
          <w:sz w:val="28"/>
          <w:szCs w:val="28"/>
        </w:rPr>
        <w:t xml:space="preserve">в </w:t>
      </w:r>
      <w:r w:rsidRPr="005642C7">
        <w:rPr>
          <w:sz w:val="28"/>
          <w:szCs w:val="28"/>
        </w:rPr>
        <w:t>дополнительн</w:t>
      </w:r>
      <w:r w:rsidR="00467382" w:rsidRPr="005642C7">
        <w:rPr>
          <w:sz w:val="28"/>
          <w:szCs w:val="28"/>
        </w:rPr>
        <w:t>ых</w:t>
      </w:r>
      <w:r w:rsidRPr="005642C7">
        <w:rPr>
          <w:sz w:val="28"/>
          <w:szCs w:val="28"/>
        </w:rPr>
        <w:t xml:space="preserve"> вид</w:t>
      </w:r>
      <w:r w:rsidR="00467382" w:rsidRPr="005642C7">
        <w:rPr>
          <w:sz w:val="28"/>
          <w:szCs w:val="28"/>
        </w:rPr>
        <w:t>ах</w:t>
      </w:r>
      <w:r w:rsidRPr="005642C7">
        <w:rPr>
          <w:sz w:val="28"/>
          <w:szCs w:val="28"/>
        </w:rPr>
        <w:t xml:space="preserve"> </w:t>
      </w:r>
      <w:r w:rsidR="00E84962" w:rsidRPr="005642C7">
        <w:rPr>
          <w:sz w:val="28"/>
          <w:szCs w:val="28"/>
        </w:rPr>
        <w:t>–</w:t>
      </w:r>
      <w:r w:rsidR="009E1B1B" w:rsidRPr="005642C7">
        <w:rPr>
          <w:sz w:val="28"/>
          <w:szCs w:val="28"/>
        </w:rPr>
        <w:t xml:space="preserve"> </w:t>
      </w:r>
      <w:r w:rsidR="00E84962" w:rsidRPr="005642C7">
        <w:rPr>
          <w:sz w:val="28"/>
          <w:szCs w:val="28"/>
        </w:rPr>
        <w:t>мини-</w:t>
      </w:r>
      <w:r w:rsidR="00E84962" w:rsidRPr="00B4185C">
        <w:rPr>
          <w:sz w:val="28"/>
          <w:szCs w:val="28"/>
        </w:rPr>
        <w:t>футболу</w:t>
      </w:r>
      <w:r w:rsidR="00E84962">
        <w:rPr>
          <w:sz w:val="28"/>
          <w:szCs w:val="28"/>
        </w:rPr>
        <w:t xml:space="preserve"> (юноши), мини-футболу (девушки), </w:t>
      </w:r>
      <w:r w:rsidR="00BE517C">
        <w:rPr>
          <w:sz w:val="28"/>
          <w:szCs w:val="28"/>
        </w:rPr>
        <w:t>ТЭГ-</w:t>
      </w:r>
      <w:r w:rsidR="00E84962" w:rsidRPr="002677EB">
        <w:rPr>
          <w:sz w:val="28"/>
          <w:szCs w:val="28"/>
        </w:rPr>
        <w:t>регби</w:t>
      </w:r>
      <w:r w:rsidRPr="002677EB">
        <w:rPr>
          <w:sz w:val="28"/>
          <w:szCs w:val="28"/>
        </w:rPr>
        <w:t xml:space="preserve"> без усиления команд обучающимися других общеобразовательных организаций</w:t>
      </w:r>
      <w:r w:rsidR="001F0C6D" w:rsidRPr="002677EB">
        <w:rPr>
          <w:sz w:val="28"/>
          <w:szCs w:val="28"/>
        </w:rPr>
        <w:t>,</w:t>
      </w:r>
      <w:r w:rsidR="001F0C6D" w:rsidRPr="002677EB">
        <w:rPr>
          <w:bCs/>
          <w:sz w:val="28"/>
          <w:szCs w:val="28"/>
        </w:rPr>
        <w:t xml:space="preserve"> </w:t>
      </w:r>
      <w:r w:rsidR="00E84962" w:rsidRPr="002677EB">
        <w:rPr>
          <w:bCs/>
          <w:sz w:val="28"/>
          <w:szCs w:val="28"/>
        </w:rPr>
        <w:t>в лыжных</w:t>
      </w:r>
      <w:r w:rsidR="00E84962">
        <w:rPr>
          <w:bCs/>
          <w:sz w:val="28"/>
          <w:szCs w:val="28"/>
        </w:rPr>
        <w:t xml:space="preserve"> гонках </w:t>
      </w:r>
      <w:r w:rsidR="00E84962">
        <w:rPr>
          <w:bCs/>
          <w:sz w:val="28"/>
          <w:szCs w:val="28"/>
        </w:rPr>
        <w:lastRenderedPageBreak/>
        <w:t xml:space="preserve">– разрешается усиление команды не более чем 2 учащихся других школ, </w:t>
      </w:r>
      <w:r w:rsidR="007D601C">
        <w:rPr>
          <w:bCs/>
          <w:sz w:val="28"/>
          <w:szCs w:val="28"/>
        </w:rPr>
        <w:br/>
      </w:r>
      <w:r w:rsidR="00E84962">
        <w:rPr>
          <w:bCs/>
          <w:sz w:val="28"/>
          <w:szCs w:val="28"/>
        </w:rPr>
        <w:t xml:space="preserve">в </w:t>
      </w:r>
      <w:r w:rsidR="002677EB">
        <w:rPr>
          <w:bCs/>
          <w:sz w:val="28"/>
          <w:szCs w:val="28"/>
        </w:rPr>
        <w:t>хоккее – усиление не более чем 4</w:t>
      </w:r>
      <w:r w:rsidR="00E84962">
        <w:rPr>
          <w:bCs/>
          <w:sz w:val="28"/>
          <w:szCs w:val="28"/>
        </w:rPr>
        <w:t xml:space="preserve"> учащимися других школ.</w:t>
      </w:r>
    </w:p>
    <w:p w14:paraId="71B2116B" w14:textId="67768A4D" w:rsidR="00A30CD1" w:rsidRDefault="00A30CD1" w:rsidP="000F3861">
      <w:pPr>
        <w:tabs>
          <w:tab w:val="left" w:pos="0"/>
        </w:tabs>
        <w:ind w:firstLine="709"/>
        <w:jc w:val="both"/>
        <w:rPr>
          <w:bCs/>
          <w:sz w:val="28"/>
          <w:szCs w:val="28"/>
        </w:rPr>
      </w:pPr>
      <w:r w:rsidRPr="00CA53C7">
        <w:rPr>
          <w:bCs/>
          <w:sz w:val="28"/>
          <w:szCs w:val="28"/>
        </w:rPr>
        <w:t xml:space="preserve">К участию в финальных соревнованиях регионального этапа допускаются </w:t>
      </w:r>
      <w:r w:rsidR="00321C6B">
        <w:rPr>
          <w:bCs/>
          <w:sz w:val="28"/>
          <w:szCs w:val="28"/>
        </w:rPr>
        <w:t xml:space="preserve">четыре </w:t>
      </w:r>
      <w:r w:rsidR="00677A4B">
        <w:rPr>
          <w:bCs/>
          <w:sz w:val="28"/>
          <w:szCs w:val="28"/>
        </w:rPr>
        <w:t xml:space="preserve">школьных </w:t>
      </w:r>
      <w:r w:rsidRPr="00CA53C7">
        <w:rPr>
          <w:bCs/>
          <w:sz w:val="28"/>
          <w:szCs w:val="28"/>
        </w:rPr>
        <w:t xml:space="preserve">команды муниципальных районов </w:t>
      </w:r>
      <w:r w:rsidR="00CF079F" w:rsidRPr="0050784B">
        <w:rPr>
          <w:bCs/>
          <w:sz w:val="28"/>
          <w:szCs w:val="28"/>
        </w:rPr>
        <w:t>(муниципальн</w:t>
      </w:r>
      <w:r w:rsidR="0050784B" w:rsidRPr="0050784B">
        <w:rPr>
          <w:bCs/>
          <w:sz w:val="28"/>
          <w:szCs w:val="28"/>
        </w:rPr>
        <w:t>ого</w:t>
      </w:r>
      <w:r w:rsidR="00CF079F" w:rsidRPr="0050784B">
        <w:rPr>
          <w:bCs/>
          <w:sz w:val="28"/>
          <w:szCs w:val="28"/>
        </w:rPr>
        <w:t xml:space="preserve"> округа) </w:t>
      </w:r>
      <w:r w:rsidRPr="0050784B">
        <w:rPr>
          <w:bCs/>
          <w:sz w:val="28"/>
          <w:szCs w:val="28"/>
        </w:rPr>
        <w:t xml:space="preserve">и </w:t>
      </w:r>
      <w:r w:rsidR="00321C6B" w:rsidRPr="0050784B">
        <w:rPr>
          <w:bCs/>
          <w:sz w:val="28"/>
          <w:szCs w:val="28"/>
        </w:rPr>
        <w:t xml:space="preserve">две </w:t>
      </w:r>
      <w:r w:rsidR="00677A4B" w:rsidRPr="0050784B">
        <w:rPr>
          <w:bCs/>
          <w:sz w:val="28"/>
          <w:szCs w:val="28"/>
        </w:rPr>
        <w:t xml:space="preserve">школьных </w:t>
      </w:r>
      <w:r w:rsidRPr="0050784B">
        <w:rPr>
          <w:bCs/>
          <w:sz w:val="28"/>
          <w:szCs w:val="28"/>
        </w:rPr>
        <w:t>команды городских округов</w:t>
      </w:r>
      <w:r w:rsidR="00321C6B" w:rsidRPr="0050784B">
        <w:rPr>
          <w:bCs/>
          <w:sz w:val="28"/>
          <w:szCs w:val="28"/>
        </w:rPr>
        <w:t xml:space="preserve"> </w:t>
      </w:r>
      <w:r w:rsidR="00C73339" w:rsidRPr="0050784B">
        <w:rPr>
          <w:bCs/>
          <w:sz w:val="28"/>
          <w:szCs w:val="28"/>
        </w:rPr>
        <w:t>–</w:t>
      </w:r>
      <w:r w:rsidR="00C73339">
        <w:rPr>
          <w:bCs/>
          <w:sz w:val="28"/>
          <w:szCs w:val="28"/>
        </w:rPr>
        <w:t xml:space="preserve"> победителей соревнований в группах территорий</w:t>
      </w:r>
      <w:r w:rsidR="00CA1B8F">
        <w:rPr>
          <w:bCs/>
          <w:sz w:val="28"/>
          <w:szCs w:val="28"/>
        </w:rPr>
        <w:t>.</w:t>
      </w:r>
      <w:r w:rsidR="00321C6B">
        <w:rPr>
          <w:bCs/>
          <w:sz w:val="28"/>
          <w:szCs w:val="28"/>
        </w:rPr>
        <w:t xml:space="preserve"> </w:t>
      </w:r>
    </w:p>
    <w:p w14:paraId="57532F1B" w14:textId="77777777" w:rsidR="00321C6B" w:rsidRPr="00510F3E" w:rsidRDefault="00321C6B" w:rsidP="000F3861">
      <w:pPr>
        <w:suppressAutoHyphens w:val="0"/>
        <w:ind w:firstLine="673"/>
        <w:jc w:val="both"/>
        <w:rPr>
          <w:bCs/>
          <w:sz w:val="28"/>
          <w:szCs w:val="28"/>
        </w:rPr>
      </w:pPr>
      <w:r w:rsidRPr="00510F3E">
        <w:rPr>
          <w:bCs/>
          <w:sz w:val="28"/>
          <w:szCs w:val="28"/>
        </w:rPr>
        <w:t xml:space="preserve">От города Красноярска по итогам </w:t>
      </w:r>
      <w:r w:rsidR="000778BE" w:rsidRPr="00510F3E">
        <w:rPr>
          <w:bCs/>
          <w:sz w:val="28"/>
          <w:szCs w:val="28"/>
        </w:rPr>
        <w:t>проведения второго</w:t>
      </w:r>
      <w:r w:rsidR="00FD00B1" w:rsidRPr="00510F3E">
        <w:rPr>
          <w:bCs/>
          <w:sz w:val="28"/>
          <w:szCs w:val="28"/>
        </w:rPr>
        <w:t xml:space="preserve"> этапа </w:t>
      </w:r>
      <w:r w:rsidR="00BB43A6" w:rsidRPr="00510F3E">
        <w:rPr>
          <w:bCs/>
          <w:sz w:val="28"/>
          <w:szCs w:val="28"/>
        </w:rPr>
        <w:t xml:space="preserve">Президентских спортивных игр </w:t>
      </w:r>
      <w:r w:rsidR="00843126" w:rsidRPr="00510F3E">
        <w:rPr>
          <w:bCs/>
          <w:sz w:val="28"/>
          <w:szCs w:val="28"/>
        </w:rPr>
        <w:t>допускаются две</w:t>
      </w:r>
      <w:r w:rsidRPr="00510F3E">
        <w:rPr>
          <w:bCs/>
          <w:sz w:val="28"/>
          <w:szCs w:val="28"/>
        </w:rPr>
        <w:t xml:space="preserve"> </w:t>
      </w:r>
      <w:r w:rsidR="00677A4B" w:rsidRPr="00510F3E">
        <w:rPr>
          <w:bCs/>
          <w:sz w:val="28"/>
          <w:szCs w:val="28"/>
        </w:rPr>
        <w:t xml:space="preserve">школьные </w:t>
      </w:r>
      <w:r w:rsidRPr="00510F3E">
        <w:rPr>
          <w:bCs/>
          <w:sz w:val="28"/>
          <w:szCs w:val="28"/>
        </w:rPr>
        <w:t xml:space="preserve">команды. </w:t>
      </w:r>
    </w:p>
    <w:p w14:paraId="2D42F4C1" w14:textId="77777777" w:rsidR="00A30CD1" w:rsidRPr="00510F3E" w:rsidRDefault="00A30CD1" w:rsidP="000F3861">
      <w:pPr>
        <w:tabs>
          <w:tab w:val="left" w:pos="0"/>
        </w:tabs>
        <w:ind w:firstLine="709"/>
        <w:jc w:val="both"/>
        <w:rPr>
          <w:bCs/>
          <w:sz w:val="28"/>
          <w:szCs w:val="28"/>
        </w:rPr>
      </w:pPr>
      <w:r w:rsidRPr="00510F3E">
        <w:rPr>
          <w:bCs/>
          <w:sz w:val="28"/>
          <w:szCs w:val="28"/>
        </w:rPr>
        <w:t>К участию в финальных соревнованиях регионального этапа допускаются по одной команде</w:t>
      </w:r>
      <w:r w:rsidR="008C0B57" w:rsidRPr="00510F3E">
        <w:rPr>
          <w:bCs/>
          <w:sz w:val="28"/>
          <w:szCs w:val="28"/>
        </w:rPr>
        <w:t xml:space="preserve"> </w:t>
      </w:r>
      <w:r w:rsidRPr="00510F3E">
        <w:rPr>
          <w:bCs/>
          <w:sz w:val="28"/>
          <w:szCs w:val="28"/>
        </w:rPr>
        <w:t xml:space="preserve">от г. Норильска, Туруханского, </w:t>
      </w:r>
      <w:r w:rsidRPr="00510F3E">
        <w:rPr>
          <w:sz w:val="28"/>
          <w:szCs w:val="28"/>
        </w:rPr>
        <w:t>Эвенкийского, Таймырского Долгано-Ненецкого районов</w:t>
      </w:r>
      <w:r w:rsidR="007A48A8" w:rsidRPr="00510F3E">
        <w:rPr>
          <w:bCs/>
          <w:sz w:val="28"/>
          <w:szCs w:val="28"/>
        </w:rPr>
        <w:t xml:space="preserve"> (Таблица № 1)</w:t>
      </w:r>
      <w:r w:rsidR="00E31BBB" w:rsidRPr="00510F3E">
        <w:rPr>
          <w:bCs/>
          <w:sz w:val="28"/>
          <w:szCs w:val="28"/>
        </w:rPr>
        <w:t>.</w:t>
      </w:r>
    </w:p>
    <w:p w14:paraId="7CB450B3" w14:textId="6B1A4DD2" w:rsidR="00A30CD1" w:rsidRPr="00CA53C7" w:rsidRDefault="00A30CD1" w:rsidP="000F3861">
      <w:pPr>
        <w:tabs>
          <w:tab w:val="left" w:pos="0"/>
        </w:tabs>
        <w:ind w:firstLine="709"/>
        <w:jc w:val="both"/>
        <w:rPr>
          <w:bCs/>
          <w:sz w:val="28"/>
          <w:szCs w:val="28"/>
        </w:rPr>
      </w:pPr>
      <w:r w:rsidRPr="00CA53C7">
        <w:rPr>
          <w:bCs/>
          <w:sz w:val="28"/>
          <w:szCs w:val="28"/>
        </w:rPr>
        <w:t xml:space="preserve">В случае </w:t>
      </w:r>
      <w:proofErr w:type="spellStart"/>
      <w:r w:rsidRPr="00CA53C7">
        <w:rPr>
          <w:bCs/>
          <w:sz w:val="28"/>
          <w:szCs w:val="28"/>
        </w:rPr>
        <w:t>недоезда</w:t>
      </w:r>
      <w:proofErr w:type="spellEnd"/>
      <w:r w:rsidRPr="00CA53C7">
        <w:rPr>
          <w:bCs/>
          <w:sz w:val="28"/>
          <w:szCs w:val="28"/>
        </w:rPr>
        <w:t xml:space="preserve"> </w:t>
      </w:r>
      <w:r w:rsidR="00EB4366">
        <w:rPr>
          <w:bCs/>
          <w:sz w:val="28"/>
          <w:szCs w:val="28"/>
        </w:rPr>
        <w:t>н</w:t>
      </w:r>
      <w:r w:rsidR="00EB4366" w:rsidRPr="00CA53C7">
        <w:rPr>
          <w:bCs/>
          <w:sz w:val="28"/>
          <w:szCs w:val="28"/>
        </w:rPr>
        <w:t xml:space="preserve">а финальные соревнования </w:t>
      </w:r>
      <w:r w:rsidR="00EB4366">
        <w:rPr>
          <w:bCs/>
          <w:sz w:val="28"/>
          <w:szCs w:val="28"/>
        </w:rPr>
        <w:t>регионального этапа</w:t>
      </w:r>
      <w:r w:rsidR="00EB4366" w:rsidRPr="00CA53C7">
        <w:rPr>
          <w:bCs/>
          <w:sz w:val="28"/>
          <w:szCs w:val="28"/>
        </w:rPr>
        <w:t xml:space="preserve"> </w:t>
      </w:r>
      <w:r w:rsidRPr="00CA53C7">
        <w:rPr>
          <w:bCs/>
          <w:sz w:val="28"/>
          <w:szCs w:val="28"/>
        </w:rPr>
        <w:t>команд</w:t>
      </w:r>
      <w:r w:rsidR="00EC6613">
        <w:rPr>
          <w:bCs/>
          <w:sz w:val="28"/>
          <w:szCs w:val="28"/>
        </w:rPr>
        <w:t xml:space="preserve"> </w:t>
      </w:r>
      <w:r w:rsidR="002A7B1C">
        <w:rPr>
          <w:bCs/>
          <w:sz w:val="28"/>
          <w:szCs w:val="28"/>
        </w:rPr>
        <w:t>–</w:t>
      </w:r>
      <w:r w:rsidR="00EC6613">
        <w:rPr>
          <w:bCs/>
          <w:sz w:val="28"/>
          <w:szCs w:val="28"/>
        </w:rPr>
        <w:t xml:space="preserve"> </w:t>
      </w:r>
      <w:r w:rsidR="002A7B1C">
        <w:rPr>
          <w:bCs/>
          <w:sz w:val="28"/>
          <w:szCs w:val="28"/>
        </w:rPr>
        <w:t xml:space="preserve">победителей соревнований в группах </w:t>
      </w:r>
      <w:r w:rsidR="002A7B1C" w:rsidRPr="00C871FC">
        <w:rPr>
          <w:bCs/>
          <w:sz w:val="28"/>
          <w:szCs w:val="28"/>
        </w:rPr>
        <w:t>по дополнительным видам программы</w:t>
      </w:r>
      <w:r w:rsidRPr="00CA53C7">
        <w:rPr>
          <w:bCs/>
          <w:sz w:val="28"/>
          <w:szCs w:val="28"/>
        </w:rPr>
        <w:t xml:space="preserve"> организаторы вправе допустить к участию </w:t>
      </w:r>
      <w:r w:rsidR="00EB4366">
        <w:rPr>
          <w:bCs/>
          <w:sz w:val="28"/>
          <w:szCs w:val="28"/>
        </w:rPr>
        <w:t xml:space="preserve">в финальных соревнованиях </w:t>
      </w:r>
      <w:r w:rsidRPr="00CA53C7">
        <w:rPr>
          <w:bCs/>
          <w:sz w:val="28"/>
          <w:szCs w:val="28"/>
        </w:rPr>
        <w:t>команды</w:t>
      </w:r>
      <w:r w:rsidR="00EB4366">
        <w:rPr>
          <w:bCs/>
          <w:sz w:val="28"/>
          <w:szCs w:val="28"/>
        </w:rPr>
        <w:t>, занявшие 2-3 места в этих группах</w:t>
      </w:r>
      <w:r w:rsidR="000741E5">
        <w:rPr>
          <w:bCs/>
          <w:sz w:val="28"/>
          <w:szCs w:val="28"/>
        </w:rPr>
        <w:t>.</w:t>
      </w:r>
    </w:p>
    <w:p w14:paraId="2C88D2E6" w14:textId="6A7C2195" w:rsidR="004349A8" w:rsidRPr="00B4185C" w:rsidRDefault="00A1382F" w:rsidP="000F3861">
      <w:pPr>
        <w:ind w:firstLine="709"/>
        <w:contextualSpacing/>
        <w:jc w:val="both"/>
        <w:rPr>
          <w:sz w:val="28"/>
          <w:szCs w:val="28"/>
        </w:rPr>
      </w:pPr>
      <w:r w:rsidRPr="0050784B">
        <w:rPr>
          <w:sz w:val="28"/>
          <w:szCs w:val="28"/>
        </w:rPr>
        <w:t xml:space="preserve">Для участия в российском этапе </w:t>
      </w:r>
      <w:r w:rsidR="00DA6898" w:rsidRPr="0050784B">
        <w:rPr>
          <w:sz w:val="28"/>
          <w:szCs w:val="28"/>
        </w:rPr>
        <w:t xml:space="preserve">Президентских спортивных игр </w:t>
      </w:r>
      <w:r w:rsidRPr="0050784B">
        <w:rPr>
          <w:sz w:val="28"/>
          <w:szCs w:val="28"/>
        </w:rPr>
        <w:t>направля</w:t>
      </w:r>
      <w:r w:rsidR="00CF079F" w:rsidRPr="0050784B">
        <w:rPr>
          <w:sz w:val="28"/>
          <w:szCs w:val="28"/>
        </w:rPr>
        <w:t>е</w:t>
      </w:r>
      <w:r w:rsidRPr="0050784B">
        <w:rPr>
          <w:sz w:val="28"/>
          <w:szCs w:val="28"/>
        </w:rPr>
        <w:t>тся школьн</w:t>
      </w:r>
      <w:r w:rsidR="00CF079F" w:rsidRPr="0050784B">
        <w:rPr>
          <w:sz w:val="28"/>
          <w:szCs w:val="28"/>
        </w:rPr>
        <w:t>ая</w:t>
      </w:r>
      <w:r w:rsidRPr="0050784B">
        <w:rPr>
          <w:sz w:val="28"/>
          <w:szCs w:val="28"/>
        </w:rPr>
        <w:t xml:space="preserve"> команд</w:t>
      </w:r>
      <w:r w:rsidR="00CF079F" w:rsidRPr="0050784B">
        <w:rPr>
          <w:sz w:val="28"/>
          <w:szCs w:val="28"/>
        </w:rPr>
        <w:t>а</w:t>
      </w:r>
      <w:r w:rsidRPr="0050784B">
        <w:rPr>
          <w:sz w:val="28"/>
          <w:szCs w:val="28"/>
        </w:rPr>
        <w:t xml:space="preserve">, </w:t>
      </w:r>
      <w:r w:rsidR="00233361" w:rsidRPr="0050784B">
        <w:rPr>
          <w:sz w:val="28"/>
          <w:szCs w:val="28"/>
        </w:rPr>
        <w:t>показавш</w:t>
      </w:r>
      <w:r w:rsidR="0050784B" w:rsidRPr="0050784B">
        <w:rPr>
          <w:sz w:val="28"/>
          <w:szCs w:val="28"/>
        </w:rPr>
        <w:t>ая</w:t>
      </w:r>
      <w:r w:rsidR="00233361" w:rsidRPr="0050784B">
        <w:rPr>
          <w:sz w:val="28"/>
          <w:szCs w:val="28"/>
        </w:rPr>
        <w:t xml:space="preserve"> </w:t>
      </w:r>
      <w:r w:rsidR="00233361" w:rsidRPr="0050784B">
        <w:rPr>
          <w:bCs/>
          <w:sz w:val="28"/>
          <w:szCs w:val="28"/>
        </w:rPr>
        <w:t xml:space="preserve">лучший результат выступления на </w:t>
      </w:r>
      <w:r w:rsidR="006A6775" w:rsidRPr="0050784B">
        <w:rPr>
          <w:bCs/>
          <w:sz w:val="28"/>
          <w:szCs w:val="28"/>
        </w:rPr>
        <w:t xml:space="preserve">финальных соревнованиях </w:t>
      </w:r>
      <w:r w:rsidR="00233361" w:rsidRPr="0050784B">
        <w:rPr>
          <w:bCs/>
          <w:sz w:val="28"/>
          <w:szCs w:val="28"/>
        </w:rPr>
        <w:t>регионально</w:t>
      </w:r>
      <w:r w:rsidR="006A6775" w:rsidRPr="0050784B">
        <w:rPr>
          <w:bCs/>
          <w:sz w:val="28"/>
          <w:szCs w:val="28"/>
        </w:rPr>
        <w:t>го</w:t>
      </w:r>
      <w:r w:rsidR="00233361" w:rsidRPr="0050784B">
        <w:rPr>
          <w:bCs/>
          <w:sz w:val="28"/>
          <w:szCs w:val="28"/>
        </w:rPr>
        <w:t xml:space="preserve"> этап</w:t>
      </w:r>
      <w:r w:rsidR="006A6775" w:rsidRPr="0050784B">
        <w:rPr>
          <w:bCs/>
          <w:sz w:val="28"/>
          <w:szCs w:val="28"/>
        </w:rPr>
        <w:t>а,</w:t>
      </w:r>
      <w:r w:rsidR="00233361" w:rsidRPr="0050784B">
        <w:rPr>
          <w:bCs/>
          <w:sz w:val="28"/>
          <w:szCs w:val="28"/>
        </w:rPr>
        <w:t xml:space="preserve"> </w:t>
      </w:r>
      <w:r w:rsidRPr="0050784B">
        <w:rPr>
          <w:sz w:val="28"/>
          <w:szCs w:val="28"/>
        </w:rPr>
        <w:t>набравшие наибольшее количество очков</w:t>
      </w:r>
      <w:r w:rsidR="005F62D6" w:rsidRPr="0050784B">
        <w:rPr>
          <w:sz w:val="28"/>
          <w:szCs w:val="28"/>
        </w:rPr>
        <w:t xml:space="preserve"> </w:t>
      </w:r>
      <w:r w:rsidR="006A6775" w:rsidRPr="0050784B">
        <w:rPr>
          <w:sz w:val="28"/>
          <w:szCs w:val="28"/>
        </w:rPr>
        <w:t>в обязательных видах программы.</w:t>
      </w:r>
      <w:r w:rsidR="004349A8" w:rsidRPr="00B4185C">
        <w:rPr>
          <w:sz w:val="28"/>
          <w:szCs w:val="28"/>
        </w:rPr>
        <w:t xml:space="preserve"> </w:t>
      </w:r>
    </w:p>
    <w:p w14:paraId="180F7C60" w14:textId="372141BF" w:rsidR="001460A3" w:rsidRPr="00B4185C" w:rsidRDefault="00DA6898" w:rsidP="000F3861">
      <w:pPr>
        <w:ind w:firstLine="709"/>
        <w:contextualSpacing/>
        <w:jc w:val="both"/>
        <w:rPr>
          <w:b/>
          <w:bCs/>
          <w:color w:val="C00000"/>
          <w:sz w:val="28"/>
          <w:szCs w:val="28"/>
        </w:rPr>
      </w:pPr>
      <w:r w:rsidRPr="005642C7">
        <w:rPr>
          <w:b/>
          <w:bCs/>
          <w:sz w:val="28"/>
          <w:szCs w:val="28"/>
        </w:rPr>
        <w:t xml:space="preserve">Команды, претендующие на участие </w:t>
      </w:r>
      <w:r w:rsidRPr="005642C7">
        <w:rPr>
          <w:b/>
          <w:sz w:val="28"/>
          <w:szCs w:val="28"/>
        </w:rPr>
        <w:t>в российском этапе Президентских спортивных игр</w:t>
      </w:r>
      <w:r w:rsidR="005642C7" w:rsidRPr="005642C7">
        <w:rPr>
          <w:b/>
          <w:sz w:val="28"/>
          <w:szCs w:val="28"/>
        </w:rPr>
        <w:t>,</w:t>
      </w:r>
      <w:r w:rsidR="009A0680" w:rsidRPr="005642C7">
        <w:rPr>
          <w:b/>
          <w:bCs/>
          <w:sz w:val="28"/>
          <w:szCs w:val="28"/>
        </w:rPr>
        <w:t xml:space="preserve"> и в </w:t>
      </w:r>
      <w:r w:rsidR="0065004D" w:rsidRPr="005642C7">
        <w:rPr>
          <w:b/>
          <w:bCs/>
          <w:sz w:val="28"/>
          <w:szCs w:val="28"/>
        </w:rPr>
        <w:t xml:space="preserve">соревнованиях в </w:t>
      </w:r>
      <w:r w:rsidR="009A0680" w:rsidRPr="005642C7">
        <w:rPr>
          <w:b/>
          <w:bCs/>
          <w:sz w:val="28"/>
          <w:szCs w:val="28"/>
        </w:rPr>
        <w:t xml:space="preserve">группах, </w:t>
      </w:r>
      <w:r w:rsidR="0050784B">
        <w:rPr>
          <w:b/>
          <w:bCs/>
          <w:sz w:val="28"/>
          <w:szCs w:val="28"/>
        </w:rPr>
        <w:br/>
      </w:r>
      <w:r w:rsidR="0065004D" w:rsidRPr="005642C7">
        <w:rPr>
          <w:b/>
          <w:bCs/>
          <w:sz w:val="28"/>
          <w:szCs w:val="28"/>
        </w:rPr>
        <w:t xml:space="preserve">и в зональных соревнованиях, </w:t>
      </w:r>
      <w:r w:rsidR="009A0680" w:rsidRPr="005642C7">
        <w:rPr>
          <w:b/>
          <w:bCs/>
          <w:sz w:val="28"/>
          <w:szCs w:val="28"/>
        </w:rPr>
        <w:t xml:space="preserve">и в финале </w:t>
      </w:r>
      <w:r w:rsidR="0051311B" w:rsidRPr="005642C7">
        <w:rPr>
          <w:b/>
          <w:bCs/>
          <w:sz w:val="28"/>
          <w:szCs w:val="28"/>
        </w:rPr>
        <w:t>регионально</w:t>
      </w:r>
      <w:r w:rsidR="009A0680" w:rsidRPr="005642C7">
        <w:rPr>
          <w:b/>
          <w:bCs/>
          <w:sz w:val="28"/>
          <w:szCs w:val="28"/>
        </w:rPr>
        <w:t>го</w:t>
      </w:r>
      <w:r w:rsidR="00A30CD1" w:rsidRPr="005642C7">
        <w:rPr>
          <w:b/>
          <w:bCs/>
          <w:sz w:val="28"/>
          <w:szCs w:val="28"/>
        </w:rPr>
        <w:t xml:space="preserve"> этап</w:t>
      </w:r>
      <w:r w:rsidR="009A0680" w:rsidRPr="005642C7">
        <w:rPr>
          <w:b/>
          <w:bCs/>
          <w:sz w:val="28"/>
          <w:szCs w:val="28"/>
        </w:rPr>
        <w:t>а</w:t>
      </w:r>
      <w:r w:rsidR="00A30CD1" w:rsidRPr="005642C7">
        <w:rPr>
          <w:b/>
          <w:bCs/>
          <w:sz w:val="28"/>
          <w:szCs w:val="28"/>
        </w:rPr>
        <w:t xml:space="preserve"> </w:t>
      </w:r>
      <w:r w:rsidRPr="005642C7">
        <w:rPr>
          <w:b/>
          <w:bCs/>
          <w:sz w:val="28"/>
          <w:szCs w:val="28"/>
        </w:rPr>
        <w:t xml:space="preserve">должны быть обязательно представлены </w:t>
      </w:r>
      <w:r w:rsidR="00A30CD1" w:rsidRPr="005642C7">
        <w:rPr>
          <w:b/>
          <w:bCs/>
          <w:sz w:val="28"/>
          <w:szCs w:val="28"/>
        </w:rPr>
        <w:t>обучающи</w:t>
      </w:r>
      <w:r w:rsidRPr="005642C7">
        <w:rPr>
          <w:b/>
          <w:bCs/>
          <w:sz w:val="28"/>
          <w:szCs w:val="28"/>
        </w:rPr>
        <w:t>мися</w:t>
      </w:r>
      <w:r w:rsidR="00A30CD1" w:rsidRPr="005642C7">
        <w:rPr>
          <w:b/>
          <w:bCs/>
          <w:sz w:val="28"/>
          <w:szCs w:val="28"/>
        </w:rPr>
        <w:t>, принимавши</w:t>
      </w:r>
      <w:r w:rsidRPr="005642C7">
        <w:rPr>
          <w:b/>
          <w:bCs/>
          <w:sz w:val="28"/>
          <w:szCs w:val="28"/>
        </w:rPr>
        <w:t>ми</w:t>
      </w:r>
      <w:r w:rsidR="00A30CD1" w:rsidRPr="00B4185C">
        <w:rPr>
          <w:b/>
          <w:bCs/>
          <w:sz w:val="28"/>
          <w:szCs w:val="28"/>
        </w:rPr>
        <w:t xml:space="preserve"> участие</w:t>
      </w:r>
      <w:r w:rsidR="005F62D6" w:rsidRPr="00B4185C">
        <w:rPr>
          <w:b/>
          <w:bCs/>
          <w:sz w:val="28"/>
          <w:szCs w:val="28"/>
        </w:rPr>
        <w:t xml:space="preserve"> </w:t>
      </w:r>
      <w:r w:rsidR="006F4CD3" w:rsidRPr="00B4185C">
        <w:rPr>
          <w:b/>
          <w:bCs/>
          <w:sz w:val="28"/>
          <w:szCs w:val="28"/>
        </w:rPr>
        <w:t xml:space="preserve">в </w:t>
      </w:r>
      <w:r w:rsidR="00E91ADD" w:rsidRPr="00B4185C">
        <w:rPr>
          <w:b/>
          <w:bCs/>
          <w:sz w:val="28"/>
          <w:szCs w:val="28"/>
        </w:rPr>
        <w:t xml:space="preserve">муниципальном </w:t>
      </w:r>
      <w:r w:rsidR="0051311B" w:rsidRPr="00B4185C">
        <w:rPr>
          <w:b/>
          <w:bCs/>
          <w:sz w:val="28"/>
          <w:szCs w:val="28"/>
        </w:rPr>
        <w:t>этап</w:t>
      </w:r>
      <w:r w:rsidR="007A48A8" w:rsidRPr="00B4185C">
        <w:rPr>
          <w:b/>
          <w:bCs/>
          <w:sz w:val="28"/>
          <w:szCs w:val="28"/>
        </w:rPr>
        <w:t>е</w:t>
      </w:r>
      <w:r w:rsidR="0051311B" w:rsidRPr="00B4185C">
        <w:rPr>
          <w:b/>
          <w:bCs/>
          <w:sz w:val="28"/>
          <w:szCs w:val="28"/>
        </w:rPr>
        <w:t>.</w:t>
      </w:r>
    </w:p>
    <w:p w14:paraId="252338E8" w14:textId="658FAC1F" w:rsidR="00A30CD1" w:rsidRPr="00B4185C" w:rsidRDefault="00A30CD1" w:rsidP="000F3861">
      <w:pPr>
        <w:ind w:firstLine="709"/>
        <w:contextualSpacing/>
        <w:jc w:val="both"/>
        <w:rPr>
          <w:bCs/>
          <w:sz w:val="28"/>
          <w:szCs w:val="28"/>
        </w:rPr>
      </w:pPr>
      <w:r w:rsidRPr="00B4185C">
        <w:rPr>
          <w:bCs/>
          <w:sz w:val="28"/>
          <w:szCs w:val="28"/>
        </w:rPr>
        <w:t xml:space="preserve">В случае невозможности участия по объективным причинам </w:t>
      </w:r>
      <w:r w:rsidR="003C3E04" w:rsidRPr="00B4185C">
        <w:rPr>
          <w:bCs/>
          <w:sz w:val="28"/>
          <w:szCs w:val="28"/>
        </w:rPr>
        <w:t xml:space="preserve">школьной </w:t>
      </w:r>
      <w:r w:rsidRPr="00B4185C">
        <w:rPr>
          <w:bCs/>
          <w:sz w:val="28"/>
          <w:szCs w:val="28"/>
        </w:rPr>
        <w:t xml:space="preserve">команды, занявшей первое место </w:t>
      </w:r>
      <w:r w:rsidR="003C3E04" w:rsidRPr="00B4185C">
        <w:rPr>
          <w:bCs/>
          <w:sz w:val="28"/>
          <w:szCs w:val="28"/>
        </w:rPr>
        <w:t>в</w:t>
      </w:r>
      <w:r w:rsidRPr="00B4185C">
        <w:rPr>
          <w:bCs/>
          <w:sz w:val="28"/>
          <w:szCs w:val="28"/>
        </w:rPr>
        <w:t xml:space="preserve"> муниципальн</w:t>
      </w:r>
      <w:r w:rsidR="003C3E04" w:rsidRPr="00B4185C">
        <w:rPr>
          <w:bCs/>
          <w:sz w:val="28"/>
          <w:szCs w:val="28"/>
        </w:rPr>
        <w:t>ом этапе</w:t>
      </w:r>
      <w:r w:rsidR="00291AB2" w:rsidRPr="00B4185C">
        <w:rPr>
          <w:bCs/>
          <w:sz w:val="28"/>
          <w:szCs w:val="28"/>
        </w:rPr>
        <w:t>,</w:t>
      </w:r>
      <w:r w:rsidR="003146A0" w:rsidRPr="00B4185C">
        <w:rPr>
          <w:bCs/>
          <w:sz w:val="28"/>
          <w:szCs w:val="28"/>
        </w:rPr>
        <w:t xml:space="preserve"> в соревнованиях </w:t>
      </w:r>
      <w:r w:rsidR="00537057" w:rsidRPr="00B4185C">
        <w:rPr>
          <w:bCs/>
          <w:sz w:val="28"/>
          <w:szCs w:val="28"/>
        </w:rPr>
        <w:br/>
      </w:r>
      <w:r w:rsidR="003146A0" w:rsidRPr="00B4185C">
        <w:rPr>
          <w:bCs/>
          <w:sz w:val="28"/>
          <w:szCs w:val="28"/>
        </w:rPr>
        <w:t xml:space="preserve">в группах </w:t>
      </w:r>
      <w:r w:rsidR="00132CD1" w:rsidRPr="00B4185C">
        <w:rPr>
          <w:bCs/>
          <w:sz w:val="28"/>
          <w:szCs w:val="28"/>
        </w:rPr>
        <w:t xml:space="preserve">по обязательным видам программы и </w:t>
      </w:r>
      <w:r w:rsidR="00821106" w:rsidRPr="00B4185C">
        <w:rPr>
          <w:bCs/>
          <w:sz w:val="28"/>
          <w:szCs w:val="28"/>
        </w:rPr>
        <w:t xml:space="preserve">для участия </w:t>
      </w:r>
      <w:r w:rsidR="00132CD1" w:rsidRPr="00B4185C">
        <w:rPr>
          <w:bCs/>
          <w:sz w:val="28"/>
          <w:szCs w:val="28"/>
        </w:rPr>
        <w:t xml:space="preserve">в зональных соревнованиях по дополнительным видам программы </w:t>
      </w:r>
      <w:r w:rsidRPr="00B4185C">
        <w:rPr>
          <w:bCs/>
          <w:sz w:val="28"/>
          <w:szCs w:val="28"/>
        </w:rPr>
        <w:t xml:space="preserve">могут направляться команды, занявшие </w:t>
      </w:r>
      <w:r w:rsidR="00AB03EB" w:rsidRPr="00B4185C">
        <w:rPr>
          <w:bCs/>
          <w:sz w:val="28"/>
          <w:szCs w:val="28"/>
        </w:rPr>
        <w:t>в муниципальном этапе</w:t>
      </w:r>
      <w:r w:rsidR="0001303C">
        <w:rPr>
          <w:bCs/>
          <w:sz w:val="28"/>
          <w:szCs w:val="28"/>
        </w:rPr>
        <w:t xml:space="preserve">, </w:t>
      </w:r>
      <w:r w:rsidR="0001303C" w:rsidRPr="00B4185C">
        <w:rPr>
          <w:bCs/>
          <w:sz w:val="28"/>
          <w:szCs w:val="28"/>
        </w:rPr>
        <w:t xml:space="preserve">в соревнованиях </w:t>
      </w:r>
      <w:r w:rsidR="0001303C" w:rsidRPr="00B4185C">
        <w:rPr>
          <w:bCs/>
          <w:sz w:val="28"/>
          <w:szCs w:val="28"/>
        </w:rPr>
        <w:br/>
        <w:t>в группах</w:t>
      </w:r>
      <w:r w:rsidR="00AB03EB" w:rsidRPr="00B4185C">
        <w:rPr>
          <w:bCs/>
          <w:sz w:val="28"/>
          <w:szCs w:val="28"/>
        </w:rPr>
        <w:t xml:space="preserve"> </w:t>
      </w:r>
      <w:r w:rsidRPr="00B4185C">
        <w:rPr>
          <w:bCs/>
          <w:sz w:val="28"/>
          <w:szCs w:val="28"/>
        </w:rPr>
        <w:t>последующие места.</w:t>
      </w:r>
    </w:p>
    <w:p w14:paraId="534AE170" w14:textId="77777777" w:rsidR="00843126" w:rsidRPr="00DB313C" w:rsidRDefault="00843126" w:rsidP="000F3861">
      <w:pPr>
        <w:tabs>
          <w:tab w:val="left" w:pos="0"/>
        </w:tabs>
        <w:ind w:firstLine="709"/>
        <w:jc w:val="both"/>
        <w:rPr>
          <w:bCs/>
          <w:sz w:val="28"/>
          <w:szCs w:val="28"/>
        </w:rPr>
      </w:pPr>
      <w:r w:rsidRPr="00B4185C">
        <w:rPr>
          <w:sz w:val="28"/>
          <w:szCs w:val="28"/>
        </w:rPr>
        <w:t xml:space="preserve">К участию в региональном этапе </w:t>
      </w:r>
      <w:r w:rsidR="00A72E6F" w:rsidRPr="00B4185C">
        <w:rPr>
          <w:sz w:val="28"/>
          <w:szCs w:val="28"/>
        </w:rPr>
        <w:t xml:space="preserve">(в группах, к </w:t>
      </w:r>
      <w:r w:rsidRPr="00B4185C">
        <w:rPr>
          <w:sz w:val="28"/>
          <w:szCs w:val="28"/>
        </w:rPr>
        <w:t>зональны</w:t>
      </w:r>
      <w:r w:rsidR="00A72E6F" w:rsidRPr="00B4185C">
        <w:rPr>
          <w:sz w:val="28"/>
          <w:szCs w:val="28"/>
        </w:rPr>
        <w:t>м и финальным соревнованиям) Президентских спортивных игр</w:t>
      </w:r>
      <w:r w:rsidRPr="00B4185C">
        <w:rPr>
          <w:sz w:val="28"/>
          <w:szCs w:val="28"/>
        </w:rPr>
        <w:t xml:space="preserve"> не допускаются команды</w:t>
      </w:r>
      <w:r w:rsidR="00A72E6F" w:rsidRPr="00B4185C">
        <w:rPr>
          <w:sz w:val="28"/>
          <w:szCs w:val="28"/>
        </w:rPr>
        <w:t>,</w:t>
      </w:r>
      <w:r w:rsidRPr="00B4185C">
        <w:rPr>
          <w:sz w:val="28"/>
          <w:szCs w:val="28"/>
        </w:rPr>
        <w:t xml:space="preserve"> сформированные из обучающихся спортивных (специализированных) классов, а также из обучающихся профильных классов по учебному предмету</w:t>
      </w:r>
      <w:r>
        <w:rPr>
          <w:sz w:val="28"/>
          <w:szCs w:val="28"/>
        </w:rPr>
        <w:t xml:space="preserve"> «Физическая культура», имеющих </w:t>
      </w:r>
      <w:r w:rsidR="004A36A2">
        <w:rPr>
          <w:sz w:val="28"/>
          <w:szCs w:val="28"/>
        </w:rPr>
        <w:t xml:space="preserve">более 5 часов практических занятий </w:t>
      </w:r>
      <w:r w:rsidR="005F62D6">
        <w:rPr>
          <w:sz w:val="28"/>
          <w:szCs w:val="28"/>
        </w:rPr>
        <w:br/>
      </w:r>
      <w:r w:rsidR="004A36A2">
        <w:rPr>
          <w:sz w:val="28"/>
          <w:szCs w:val="28"/>
        </w:rPr>
        <w:t>в неделю.</w:t>
      </w:r>
    </w:p>
    <w:p w14:paraId="7AB778A0" w14:textId="77777777" w:rsidR="00A30CD1" w:rsidRDefault="00105020" w:rsidP="000F3861">
      <w:pPr>
        <w:tabs>
          <w:tab w:val="left" w:pos="0"/>
        </w:tabs>
        <w:ind w:firstLine="709"/>
        <w:jc w:val="both"/>
        <w:rPr>
          <w:b/>
          <w:bCs/>
          <w:sz w:val="28"/>
          <w:szCs w:val="28"/>
        </w:rPr>
      </w:pPr>
      <w:r w:rsidRPr="000E639E">
        <w:rPr>
          <w:b/>
          <w:bCs/>
          <w:sz w:val="28"/>
          <w:szCs w:val="28"/>
        </w:rPr>
        <w:t xml:space="preserve">Обучающиеся </w:t>
      </w:r>
      <w:r w:rsidR="000E639E">
        <w:rPr>
          <w:b/>
          <w:bCs/>
          <w:sz w:val="28"/>
          <w:szCs w:val="28"/>
        </w:rPr>
        <w:t xml:space="preserve">общеобразовательных организаций, являющиеся </w:t>
      </w:r>
      <w:r w:rsidRPr="000E639E">
        <w:rPr>
          <w:b/>
          <w:bCs/>
          <w:sz w:val="28"/>
          <w:szCs w:val="28"/>
        </w:rPr>
        <w:t>граждан</w:t>
      </w:r>
      <w:r w:rsidR="000E639E">
        <w:rPr>
          <w:b/>
          <w:bCs/>
          <w:sz w:val="28"/>
          <w:szCs w:val="28"/>
        </w:rPr>
        <w:t>ами</w:t>
      </w:r>
      <w:r w:rsidRPr="000E639E">
        <w:rPr>
          <w:b/>
          <w:bCs/>
          <w:sz w:val="28"/>
          <w:szCs w:val="28"/>
        </w:rPr>
        <w:t xml:space="preserve"> других государств</w:t>
      </w:r>
      <w:r w:rsidR="0045719D">
        <w:rPr>
          <w:b/>
          <w:bCs/>
          <w:sz w:val="28"/>
          <w:szCs w:val="28"/>
        </w:rPr>
        <w:t>,</w:t>
      </w:r>
      <w:r w:rsidRPr="000E639E">
        <w:rPr>
          <w:b/>
          <w:bCs/>
          <w:sz w:val="28"/>
          <w:szCs w:val="28"/>
        </w:rPr>
        <w:t xml:space="preserve"> допускаются к соревнованиям всех этапов Президентских спортивных </w:t>
      </w:r>
      <w:r w:rsidR="00BB409B" w:rsidRPr="000E639E">
        <w:rPr>
          <w:b/>
          <w:bCs/>
          <w:sz w:val="28"/>
          <w:szCs w:val="28"/>
        </w:rPr>
        <w:t>игр,</w:t>
      </w:r>
      <w:r w:rsidRPr="000E639E">
        <w:rPr>
          <w:b/>
          <w:bCs/>
          <w:sz w:val="28"/>
          <w:szCs w:val="28"/>
        </w:rPr>
        <w:t xml:space="preserve"> равно как и дети – граждане Российской Федерации.</w:t>
      </w:r>
      <w:r w:rsidR="000E639E">
        <w:rPr>
          <w:b/>
          <w:bCs/>
          <w:sz w:val="28"/>
          <w:szCs w:val="28"/>
        </w:rPr>
        <w:t xml:space="preserve"> Указанное требование необходимо включить </w:t>
      </w:r>
      <w:r w:rsidR="005F62D6">
        <w:rPr>
          <w:b/>
          <w:bCs/>
          <w:sz w:val="28"/>
          <w:szCs w:val="28"/>
        </w:rPr>
        <w:br/>
      </w:r>
      <w:r w:rsidR="000E639E">
        <w:rPr>
          <w:b/>
          <w:bCs/>
          <w:sz w:val="28"/>
          <w:szCs w:val="28"/>
        </w:rPr>
        <w:t>в положения о проведении школьных и муниципальных этапов.</w:t>
      </w:r>
    </w:p>
    <w:p w14:paraId="6B9B8463" w14:textId="77777777" w:rsidR="000E639E" w:rsidRDefault="000E639E" w:rsidP="000F3861">
      <w:pPr>
        <w:tabs>
          <w:tab w:val="left" w:pos="0"/>
        </w:tabs>
        <w:ind w:firstLine="709"/>
        <w:jc w:val="both"/>
        <w:rPr>
          <w:b/>
          <w:bCs/>
          <w:sz w:val="28"/>
          <w:szCs w:val="28"/>
        </w:rPr>
      </w:pPr>
    </w:p>
    <w:p w14:paraId="53CAFE66" w14:textId="77777777" w:rsidR="0001303C" w:rsidRDefault="0001303C" w:rsidP="000F3861">
      <w:pPr>
        <w:tabs>
          <w:tab w:val="left" w:pos="0"/>
        </w:tabs>
        <w:ind w:firstLine="709"/>
        <w:jc w:val="both"/>
        <w:rPr>
          <w:b/>
          <w:bCs/>
          <w:sz w:val="28"/>
          <w:szCs w:val="28"/>
        </w:rPr>
      </w:pPr>
    </w:p>
    <w:p w14:paraId="2D8E606E" w14:textId="77777777" w:rsidR="0001303C" w:rsidRDefault="0001303C" w:rsidP="000F3861">
      <w:pPr>
        <w:tabs>
          <w:tab w:val="left" w:pos="0"/>
        </w:tabs>
        <w:ind w:firstLine="709"/>
        <w:jc w:val="both"/>
        <w:rPr>
          <w:b/>
          <w:bCs/>
          <w:sz w:val="28"/>
          <w:szCs w:val="28"/>
        </w:rPr>
      </w:pPr>
    </w:p>
    <w:p w14:paraId="4A16197A" w14:textId="77777777" w:rsidR="0001303C" w:rsidRDefault="0001303C" w:rsidP="000F3861">
      <w:pPr>
        <w:tabs>
          <w:tab w:val="left" w:pos="0"/>
        </w:tabs>
        <w:ind w:firstLine="709"/>
        <w:jc w:val="both"/>
        <w:rPr>
          <w:b/>
          <w:bCs/>
          <w:sz w:val="28"/>
          <w:szCs w:val="28"/>
        </w:rPr>
      </w:pPr>
    </w:p>
    <w:p w14:paraId="4832CA51" w14:textId="5EEF99F7" w:rsidR="00A30CD1" w:rsidRDefault="00233D46" w:rsidP="00EF200F">
      <w:pPr>
        <w:suppressAutoHyphens w:val="0"/>
        <w:jc w:val="right"/>
        <w:rPr>
          <w:bCs/>
          <w:sz w:val="28"/>
          <w:szCs w:val="28"/>
        </w:rPr>
      </w:pPr>
      <w:r>
        <w:rPr>
          <w:b/>
          <w:bCs/>
          <w:sz w:val="28"/>
          <w:szCs w:val="28"/>
        </w:rPr>
        <w:br w:type="page"/>
      </w:r>
      <w:r w:rsidR="00A30CD1" w:rsidRPr="00CD7354">
        <w:rPr>
          <w:bCs/>
          <w:sz w:val="28"/>
          <w:szCs w:val="28"/>
        </w:rPr>
        <w:lastRenderedPageBreak/>
        <w:t>Таблица № 1</w:t>
      </w:r>
    </w:p>
    <w:p w14:paraId="5F88651C" w14:textId="77777777" w:rsidR="00826896" w:rsidRDefault="00826896" w:rsidP="000F3861">
      <w:pPr>
        <w:suppressAutoHyphens w:val="0"/>
        <w:jc w:val="right"/>
        <w:rPr>
          <w:bCs/>
          <w:sz w:val="28"/>
          <w:szCs w:val="28"/>
        </w:rPr>
      </w:pPr>
    </w:p>
    <w:p w14:paraId="0E9BBB4A" w14:textId="77777777" w:rsidR="004A36A2" w:rsidRDefault="00A30CD1" w:rsidP="000F3861">
      <w:pPr>
        <w:suppressAutoHyphens w:val="0"/>
        <w:jc w:val="center"/>
        <w:rPr>
          <w:b/>
          <w:bCs/>
          <w:sz w:val="28"/>
          <w:szCs w:val="28"/>
        </w:rPr>
      </w:pPr>
      <w:r w:rsidRPr="003B7632">
        <w:rPr>
          <w:b/>
          <w:bCs/>
          <w:sz w:val="28"/>
          <w:szCs w:val="28"/>
        </w:rPr>
        <w:t xml:space="preserve">Количество команд, вышедших в финальный этап </w:t>
      </w:r>
    </w:p>
    <w:p w14:paraId="076CD0BD" w14:textId="77777777" w:rsidR="004A36A2" w:rsidRDefault="00A30CD1" w:rsidP="000F3861">
      <w:pPr>
        <w:suppressAutoHyphens w:val="0"/>
        <w:jc w:val="center"/>
        <w:rPr>
          <w:b/>
          <w:bCs/>
          <w:sz w:val="28"/>
          <w:szCs w:val="28"/>
        </w:rPr>
      </w:pPr>
      <w:r w:rsidRPr="003B7632">
        <w:rPr>
          <w:b/>
          <w:bCs/>
          <w:sz w:val="28"/>
          <w:szCs w:val="28"/>
        </w:rPr>
        <w:t xml:space="preserve">по </w:t>
      </w:r>
      <w:r w:rsidR="004A36A2">
        <w:rPr>
          <w:b/>
          <w:bCs/>
          <w:sz w:val="28"/>
          <w:szCs w:val="28"/>
        </w:rPr>
        <w:t>обязательны</w:t>
      </w:r>
      <w:r w:rsidR="009675F1">
        <w:rPr>
          <w:b/>
          <w:bCs/>
          <w:sz w:val="28"/>
          <w:szCs w:val="28"/>
        </w:rPr>
        <w:t>м</w:t>
      </w:r>
      <w:r w:rsidR="004A36A2">
        <w:rPr>
          <w:b/>
          <w:bCs/>
          <w:sz w:val="28"/>
          <w:szCs w:val="28"/>
        </w:rPr>
        <w:t xml:space="preserve"> видам программы </w:t>
      </w:r>
    </w:p>
    <w:p w14:paraId="7490A7BE" w14:textId="77777777" w:rsidR="00A30CD1" w:rsidRPr="003B7632" w:rsidRDefault="00A30CD1" w:rsidP="000F3861">
      <w:pPr>
        <w:suppressAutoHyphens w:val="0"/>
        <w:rPr>
          <w:b/>
          <w:bCs/>
          <w:sz w:val="28"/>
          <w:szCs w:val="28"/>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119"/>
        <w:gridCol w:w="4506"/>
        <w:gridCol w:w="2055"/>
      </w:tblGrid>
      <w:tr w:rsidR="00A30CD1" w:rsidRPr="007D601C" w14:paraId="4BB4CC83" w14:textId="77777777" w:rsidTr="008A4109">
        <w:tc>
          <w:tcPr>
            <w:tcW w:w="565" w:type="dxa"/>
          </w:tcPr>
          <w:p w14:paraId="6C800FFE" w14:textId="77777777" w:rsidR="00A30CD1" w:rsidRPr="007D601C" w:rsidRDefault="00A30CD1" w:rsidP="000F3861">
            <w:pPr>
              <w:suppressAutoHyphens w:val="0"/>
              <w:jc w:val="center"/>
              <w:rPr>
                <w:rFonts w:ascii="Arial" w:hAnsi="Arial" w:cs="Arial"/>
                <w:bCs/>
              </w:rPr>
            </w:pPr>
            <w:r w:rsidRPr="007D601C">
              <w:rPr>
                <w:rFonts w:ascii="Arial" w:hAnsi="Arial" w:cs="Arial"/>
                <w:bCs/>
              </w:rPr>
              <w:t>№</w:t>
            </w:r>
          </w:p>
        </w:tc>
        <w:tc>
          <w:tcPr>
            <w:tcW w:w="2129" w:type="dxa"/>
            <w:shd w:val="clear" w:color="auto" w:fill="auto"/>
            <w:vAlign w:val="center"/>
          </w:tcPr>
          <w:p w14:paraId="07F279BD" w14:textId="77777777" w:rsidR="00A30CD1" w:rsidRPr="007D601C" w:rsidRDefault="00A30CD1" w:rsidP="000F3861">
            <w:pPr>
              <w:suppressAutoHyphens w:val="0"/>
              <w:jc w:val="center"/>
              <w:rPr>
                <w:rFonts w:ascii="Arial" w:hAnsi="Arial" w:cs="Arial"/>
                <w:bCs/>
              </w:rPr>
            </w:pPr>
          </w:p>
        </w:tc>
        <w:tc>
          <w:tcPr>
            <w:tcW w:w="4564" w:type="dxa"/>
            <w:shd w:val="clear" w:color="auto" w:fill="auto"/>
            <w:vAlign w:val="center"/>
          </w:tcPr>
          <w:p w14:paraId="7C3501E0" w14:textId="77777777" w:rsidR="00A30CD1" w:rsidRPr="007D601C" w:rsidRDefault="00F82DBF" w:rsidP="000F3861">
            <w:pPr>
              <w:suppressAutoHyphens w:val="0"/>
              <w:jc w:val="center"/>
              <w:rPr>
                <w:rFonts w:ascii="Arial" w:hAnsi="Arial" w:cs="Arial"/>
                <w:bCs/>
              </w:rPr>
            </w:pPr>
            <w:r w:rsidRPr="007D601C">
              <w:rPr>
                <w:rFonts w:ascii="Arial" w:hAnsi="Arial" w:cs="Arial"/>
                <w:bCs/>
              </w:rPr>
              <w:t>м</w:t>
            </w:r>
            <w:r w:rsidR="00C56655" w:rsidRPr="007D601C">
              <w:rPr>
                <w:rFonts w:ascii="Arial" w:hAnsi="Arial" w:cs="Arial"/>
                <w:bCs/>
              </w:rPr>
              <w:t>еста</w:t>
            </w:r>
            <w:r w:rsidR="00A30CD1" w:rsidRPr="007D601C">
              <w:rPr>
                <w:rFonts w:ascii="Arial" w:hAnsi="Arial" w:cs="Arial"/>
                <w:bCs/>
              </w:rPr>
              <w:t xml:space="preserve"> </w:t>
            </w:r>
          </w:p>
        </w:tc>
        <w:tc>
          <w:tcPr>
            <w:tcW w:w="1985" w:type="dxa"/>
            <w:shd w:val="clear" w:color="auto" w:fill="auto"/>
            <w:vAlign w:val="center"/>
          </w:tcPr>
          <w:p w14:paraId="1895F3C0" w14:textId="77777777" w:rsidR="00A30CD1" w:rsidRPr="007D601C" w:rsidRDefault="00F82DBF" w:rsidP="000F3861">
            <w:pPr>
              <w:suppressAutoHyphens w:val="0"/>
              <w:jc w:val="center"/>
              <w:rPr>
                <w:rFonts w:ascii="Arial" w:hAnsi="Arial" w:cs="Arial"/>
                <w:bCs/>
              </w:rPr>
            </w:pPr>
            <w:r w:rsidRPr="007D601C">
              <w:rPr>
                <w:rFonts w:ascii="Arial" w:hAnsi="Arial" w:cs="Arial"/>
                <w:bCs/>
              </w:rPr>
              <w:t>к</w:t>
            </w:r>
            <w:r w:rsidR="00A30CD1" w:rsidRPr="007D601C">
              <w:rPr>
                <w:rFonts w:ascii="Arial" w:hAnsi="Arial" w:cs="Arial"/>
                <w:bCs/>
              </w:rPr>
              <w:t xml:space="preserve">оличество команд </w:t>
            </w:r>
          </w:p>
        </w:tc>
      </w:tr>
      <w:tr w:rsidR="00C56655" w:rsidRPr="007D601C" w14:paraId="6214A91E" w14:textId="77777777" w:rsidTr="008A4109">
        <w:tc>
          <w:tcPr>
            <w:tcW w:w="565" w:type="dxa"/>
            <w:vAlign w:val="center"/>
          </w:tcPr>
          <w:p w14:paraId="7216AD88" w14:textId="77777777" w:rsidR="00C56655" w:rsidRPr="007D601C" w:rsidRDefault="00C56655" w:rsidP="000F3861">
            <w:pPr>
              <w:suppressAutoHyphens w:val="0"/>
              <w:jc w:val="center"/>
              <w:rPr>
                <w:rFonts w:ascii="Arial" w:hAnsi="Arial" w:cs="Arial"/>
                <w:bCs/>
              </w:rPr>
            </w:pPr>
            <w:r w:rsidRPr="007D601C">
              <w:rPr>
                <w:rFonts w:ascii="Arial" w:hAnsi="Arial" w:cs="Arial"/>
                <w:bCs/>
              </w:rPr>
              <w:t>1</w:t>
            </w:r>
          </w:p>
        </w:tc>
        <w:tc>
          <w:tcPr>
            <w:tcW w:w="2129" w:type="dxa"/>
            <w:shd w:val="clear" w:color="auto" w:fill="auto"/>
          </w:tcPr>
          <w:p w14:paraId="6B0C227B" w14:textId="77777777" w:rsidR="00C56655" w:rsidRPr="007D601C" w:rsidRDefault="00F82DBF" w:rsidP="000F3861">
            <w:pPr>
              <w:suppressAutoHyphens w:val="0"/>
              <w:jc w:val="both"/>
              <w:rPr>
                <w:rFonts w:ascii="Arial" w:hAnsi="Arial" w:cs="Arial"/>
                <w:bCs/>
              </w:rPr>
            </w:pPr>
            <w:r w:rsidRPr="007D601C">
              <w:rPr>
                <w:rFonts w:ascii="Arial" w:hAnsi="Arial" w:cs="Arial"/>
                <w:bCs/>
              </w:rPr>
              <w:t>г</w:t>
            </w:r>
            <w:r w:rsidR="00C56655" w:rsidRPr="007D601C">
              <w:rPr>
                <w:rFonts w:ascii="Arial" w:hAnsi="Arial" w:cs="Arial"/>
                <w:bCs/>
              </w:rPr>
              <w:t>ородские школы</w:t>
            </w:r>
          </w:p>
        </w:tc>
        <w:tc>
          <w:tcPr>
            <w:tcW w:w="4564" w:type="dxa"/>
            <w:shd w:val="clear" w:color="auto" w:fill="auto"/>
          </w:tcPr>
          <w:p w14:paraId="4B93AE10" w14:textId="77777777" w:rsidR="00C56655" w:rsidRPr="007D601C" w:rsidRDefault="00C56655" w:rsidP="000F3861">
            <w:pPr>
              <w:suppressAutoHyphens w:val="0"/>
              <w:jc w:val="both"/>
              <w:rPr>
                <w:rFonts w:ascii="Arial" w:hAnsi="Arial" w:cs="Arial"/>
                <w:bCs/>
              </w:rPr>
            </w:pPr>
            <w:r w:rsidRPr="007D601C">
              <w:rPr>
                <w:rFonts w:ascii="Arial" w:hAnsi="Arial" w:cs="Arial"/>
                <w:bCs/>
              </w:rPr>
              <w:t>команды, занявшие 1 места в группах</w:t>
            </w:r>
          </w:p>
        </w:tc>
        <w:tc>
          <w:tcPr>
            <w:tcW w:w="1985" w:type="dxa"/>
            <w:shd w:val="clear" w:color="auto" w:fill="auto"/>
            <w:vAlign w:val="center"/>
          </w:tcPr>
          <w:p w14:paraId="7B896C82" w14:textId="77777777" w:rsidR="00C56655" w:rsidRPr="007D601C" w:rsidRDefault="00C56655" w:rsidP="000F3861">
            <w:pPr>
              <w:suppressAutoHyphens w:val="0"/>
              <w:jc w:val="center"/>
              <w:rPr>
                <w:rFonts w:ascii="Arial" w:hAnsi="Arial" w:cs="Arial"/>
                <w:bCs/>
              </w:rPr>
            </w:pPr>
            <w:r w:rsidRPr="007D601C">
              <w:rPr>
                <w:rFonts w:ascii="Arial" w:hAnsi="Arial" w:cs="Arial"/>
                <w:bCs/>
              </w:rPr>
              <w:t>2 команды</w:t>
            </w:r>
          </w:p>
        </w:tc>
      </w:tr>
      <w:tr w:rsidR="00C56655" w:rsidRPr="007D601C" w14:paraId="77B6A2B5" w14:textId="77777777" w:rsidTr="008A4109">
        <w:tc>
          <w:tcPr>
            <w:tcW w:w="565" w:type="dxa"/>
            <w:vAlign w:val="center"/>
          </w:tcPr>
          <w:p w14:paraId="4DA8C155" w14:textId="77777777" w:rsidR="00C56655" w:rsidRPr="007D601C" w:rsidRDefault="00C56655" w:rsidP="000F3861">
            <w:pPr>
              <w:suppressAutoHyphens w:val="0"/>
              <w:jc w:val="center"/>
              <w:rPr>
                <w:rFonts w:ascii="Arial" w:hAnsi="Arial" w:cs="Arial"/>
                <w:bCs/>
              </w:rPr>
            </w:pPr>
            <w:r w:rsidRPr="007D601C">
              <w:rPr>
                <w:rFonts w:ascii="Arial" w:hAnsi="Arial" w:cs="Arial"/>
                <w:bCs/>
              </w:rPr>
              <w:t>2</w:t>
            </w:r>
          </w:p>
        </w:tc>
        <w:tc>
          <w:tcPr>
            <w:tcW w:w="2129" w:type="dxa"/>
            <w:shd w:val="clear" w:color="auto" w:fill="auto"/>
          </w:tcPr>
          <w:p w14:paraId="5E0DC71F" w14:textId="77777777" w:rsidR="00C56655" w:rsidRPr="007D601C" w:rsidRDefault="00F82DBF" w:rsidP="000F3861">
            <w:pPr>
              <w:suppressAutoHyphens w:val="0"/>
              <w:jc w:val="both"/>
              <w:rPr>
                <w:rFonts w:ascii="Arial" w:hAnsi="Arial" w:cs="Arial"/>
                <w:bCs/>
              </w:rPr>
            </w:pPr>
            <w:r w:rsidRPr="007D601C">
              <w:rPr>
                <w:rFonts w:ascii="Arial" w:hAnsi="Arial" w:cs="Arial"/>
                <w:bCs/>
              </w:rPr>
              <w:t>с</w:t>
            </w:r>
            <w:r w:rsidR="00C56655" w:rsidRPr="007D601C">
              <w:rPr>
                <w:rFonts w:ascii="Arial" w:hAnsi="Arial" w:cs="Arial"/>
                <w:bCs/>
              </w:rPr>
              <w:t>ельские школы</w:t>
            </w:r>
          </w:p>
        </w:tc>
        <w:tc>
          <w:tcPr>
            <w:tcW w:w="4564" w:type="dxa"/>
            <w:shd w:val="clear" w:color="auto" w:fill="auto"/>
          </w:tcPr>
          <w:p w14:paraId="519CEA05" w14:textId="77777777" w:rsidR="00C56655" w:rsidRPr="007D601C" w:rsidRDefault="00C56655" w:rsidP="000F3861">
            <w:pPr>
              <w:suppressAutoHyphens w:val="0"/>
              <w:jc w:val="both"/>
              <w:rPr>
                <w:rFonts w:ascii="Arial" w:hAnsi="Arial" w:cs="Arial"/>
                <w:bCs/>
              </w:rPr>
            </w:pPr>
            <w:r w:rsidRPr="007D601C">
              <w:rPr>
                <w:rFonts w:ascii="Arial" w:hAnsi="Arial" w:cs="Arial"/>
                <w:bCs/>
              </w:rPr>
              <w:t>команды, занявшие 1 места в группах</w:t>
            </w:r>
          </w:p>
        </w:tc>
        <w:tc>
          <w:tcPr>
            <w:tcW w:w="1985" w:type="dxa"/>
            <w:shd w:val="clear" w:color="auto" w:fill="auto"/>
            <w:vAlign w:val="center"/>
          </w:tcPr>
          <w:p w14:paraId="0BCAA207" w14:textId="77777777" w:rsidR="00C56655" w:rsidRPr="007D601C" w:rsidRDefault="00C24B34" w:rsidP="000F3861">
            <w:pPr>
              <w:suppressAutoHyphens w:val="0"/>
              <w:jc w:val="center"/>
              <w:rPr>
                <w:rFonts w:ascii="Arial" w:hAnsi="Arial" w:cs="Arial"/>
                <w:bCs/>
              </w:rPr>
            </w:pPr>
            <w:r w:rsidRPr="007D601C">
              <w:rPr>
                <w:rFonts w:ascii="Arial" w:hAnsi="Arial" w:cs="Arial"/>
                <w:bCs/>
              </w:rPr>
              <w:t>4 команды</w:t>
            </w:r>
          </w:p>
        </w:tc>
      </w:tr>
      <w:tr w:rsidR="00C56655" w:rsidRPr="007D601C" w14:paraId="13D92931" w14:textId="77777777" w:rsidTr="008A4109">
        <w:tc>
          <w:tcPr>
            <w:tcW w:w="565" w:type="dxa"/>
            <w:vAlign w:val="center"/>
          </w:tcPr>
          <w:p w14:paraId="348CF47D" w14:textId="77777777" w:rsidR="00C56655" w:rsidRPr="007D601C" w:rsidRDefault="00C56655" w:rsidP="000F3861">
            <w:pPr>
              <w:suppressAutoHyphens w:val="0"/>
              <w:jc w:val="center"/>
              <w:rPr>
                <w:rFonts w:ascii="Arial" w:hAnsi="Arial" w:cs="Arial"/>
                <w:bCs/>
              </w:rPr>
            </w:pPr>
            <w:r w:rsidRPr="007D601C">
              <w:rPr>
                <w:rFonts w:ascii="Arial" w:hAnsi="Arial" w:cs="Arial"/>
                <w:bCs/>
              </w:rPr>
              <w:t>3</w:t>
            </w:r>
          </w:p>
        </w:tc>
        <w:tc>
          <w:tcPr>
            <w:tcW w:w="2129" w:type="dxa"/>
            <w:shd w:val="clear" w:color="auto" w:fill="auto"/>
          </w:tcPr>
          <w:p w14:paraId="1E8C2745" w14:textId="7833657A" w:rsidR="00C56655" w:rsidRPr="007D601C" w:rsidRDefault="00D7279A" w:rsidP="000F3861">
            <w:pPr>
              <w:suppressAutoHyphens w:val="0"/>
              <w:jc w:val="both"/>
              <w:rPr>
                <w:rFonts w:ascii="Arial" w:hAnsi="Arial" w:cs="Arial"/>
                <w:bCs/>
              </w:rPr>
            </w:pPr>
            <w:r w:rsidRPr="007D601C">
              <w:rPr>
                <w:rFonts w:ascii="Arial" w:hAnsi="Arial" w:cs="Arial"/>
                <w:bCs/>
              </w:rPr>
              <w:t xml:space="preserve">школы </w:t>
            </w:r>
            <w:r w:rsidR="00F82DBF" w:rsidRPr="007D601C">
              <w:rPr>
                <w:rFonts w:ascii="Arial" w:hAnsi="Arial" w:cs="Arial"/>
                <w:bCs/>
              </w:rPr>
              <w:t>г</w:t>
            </w:r>
            <w:r w:rsidR="00C56655" w:rsidRPr="007D601C">
              <w:rPr>
                <w:rFonts w:ascii="Arial" w:hAnsi="Arial" w:cs="Arial"/>
                <w:bCs/>
              </w:rPr>
              <w:t>ород</w:t>
            </w:r>
            <w:r w:rsidRPr="007D601C">
              <w:rPr>
                <w:rFonts w:ascii="Arial" w:hAnsi="Arial" w:cs="Arial"/>
                <w:bCs/>
              </w:rPr>
              <w:t>а</w:t>
            </w:r>
            <w:r w:rsidR="00C56655" w:rsidRPr="007D601C">
              <w:rPr>
                <w:rFonts w:ascii="Arial" w:hAnsi="Arial" w:cs="Arial"/>
                <w:bCs/>
              </w:rPr>
              <w:t xml:space="preserve"> Красноярск</w:t>
            </w:r>
            <w:r w:rsidR="00B73883">
              <w:rPr>
                <w:rFonts w:ascii="Arial" w:hAnsi="Arial" w:cs="Arial"/>
                <w:bCs/>
              </w:rPr>
              <w:t>а</w:t>
            </w:r>
          </w:p>
        </w:tc>
        <w:tc>
          <w:tcPr>
            <w:tcW w:w="4564" w:type="dxa"/>
            <w:shd w:val="clear" w:color="auto" w:fill="auto"/>
          </w:tcPr>
          <w:p w14:paraId="01CB3CF7" w14:textId="77777777" w:rsidR="00C56655" w:rsidRPr="007D601C" w:rsidRDefault="00C56655" w:rsidP="000F3861">
            <w:pPr>
              <w:suppressAutoHyphens w:val="0"/>
              <w:jc w:val="both"/>
              <w:rPr>
                <w:rFonts w:ascii="Arial" w:hAnsi="Arial" w:cs="Arial"/>
                <w:bCs/>
              </w:rPr>
            </w:pPr>
            <w:r w:rsidRPr="007D601C">
              <w:rPr>
                <w:rFonts w:ascii="Arial" w:hAnsi="Arial" w:cs="Arial"/>
                <w:bCs/>
              </w:rPr>
              <w:t xml:space="preserve">команды, занявшие 1-2 место в группе </w:t>
            </w:r>
            <w:r w:rsidR="009675F1" w:rsidRPr="007D601C">
              <w:rPr>
                <w:rFonts w:ascii="Arial" w:hAnsi="Arial" w:cs="Arial"/>
                <w:bCs/>
              </w:rPr>
              <w:t>«</w:t>
            </w:r>
            <w:r w:rsidRPr="007D601C">
              <w:rPr>
                <w:rFonts w:ascii="Arial" w:hAnsi="Arial" w:cs="Arial"/>
                <w:bCs/>
              </w:rPr>
              <w:t>г</w:t>
            </w:r>
            <w:r w:rsidR="009675F1" w:rsidRPr="007D601C">
              <w:rPr>
                <w:rFonts w:ascii="Arial" w:hAnsi="Arial" w:cs="Arial"/>
                <w:bCs/>
              </w:rPr>
              <w:t>ород Красноярск»</w:t>
            </w:r>
          </w:p>
        </w:tc>
        <w:tc>
          <w:tcPr>
            <w:tcW w:w="1985" w:type="dxa"/>
            <w:shd w:val="clear" w:color="auto" w:fill="auto"/>
            <w:vAlign w:val="center"/>
          </w:tcPr>
          <w:p w14:paraId="6CEE7A5D" w14:textId="77777777" w:rsidR="00C56655" w:rsidRPr="007D601C" w:rsidRDefault="00C24B34" w:rsidP="000F3861">
            <w:pPr>
              <w:suppressAutoHyphens w:val="0"/>
              <w:jc w:val="center"/>
              <w:rPr>
                <w:rFonts w:ascii="Arial" w:hAnsi="Arial" w:cs="Arial"/>
                <w:bCs/>
              </w:rPr>
            </w:pPr>
            <w:r w:rsidRPr="007D601C">
              <w:rPr>
                <w:rFonts w:ascii="Arial" w:hAnsi="Arial" w:cs="Arial"/>
                <w:bCs/>
              </w:rPr>
              <w:t>2 команды</w:t>
            </w:r>
          </w:p>
        </w:tc>
      </w:tr>
      <w:tr w:rsidR="00C56655" w:rsidRPr="007D601C" w14:paraId="41FFE03B" w14:textId="77777777" w:rsidTr="008A4109">
        <w:tc>
          <w:tcPr>
            <w:tcW w:w="565" w:type="dxa"/>
            <w:vAlign w:val="center"/>
          </w:tcPr>
          <w:p w14:paraId="0D0DFA78" w14:textId="77777777" w:rsidR="00C56655" w:rsidRPr="007D601C" w:rsidRDefault="00C56655" w:rsidP="000F3861">
            <w:pPr>
              <w:suppressAutoHyphens w:val="0"/>
              <w:jc w:val="center"/>
              <w:rPr>
                <w:rFonts w:ascii="Arial" w:hAnsi="Arial" w:cs="Arial"/>
                <w:bCs/>
              </w:rPr>
            </w:pPr>
            <w:r w:rsidRPr="007D601C">
              <w:rPr>
                <w:rFonts w:ascii="Arial" w:hAnsi="Arial" w:cs="Arial"/>
                <w:bCs/>
              </w:rPr>
              <w:t>4</w:t>
            </w:r>
          </w:p>
        </w:tc>
        <w:tc>
          <w:tcPr>
            <w:tcW w:w="2129" w:type="dxa"/>
            <w:shd w:val="clear" w:color="auto" w:fill="auto"/>
          </w:tcPr>
          <w:p w14:paraId="6C4E93E0" w14:textId="000EB14D" w:rsidR="00C56655" w:rsidRPr="007D601C" w:rsidRDefault="00B73883" w:rsidP="00B73883">
            <w:pPr>
              <w:suppressAutoHyphens w:val="0"/>
              <w:jc w:val="both"/>
              <w:rPr>
                <w:rFonts w:ascii="Arial" w:hAnsi="Arial" w:cs="Arial"/>
                <w:bCs/>
              </w:rPr>
            </w:pPr>
            <w:r>
              <w:rPr>
                <w:rFonts w:ascii="Arial" w:hAnsi="Arial" w:cs="Arial"/>
                <w:bCs/>
              </w:rPr>
              <w:t>районы крайнего Севера</w:t>
            </w:r>
          </w:p>
        </w:tc>
        <w:tc>
          <w:tcPr>
            <w:tcW w:w="4564" w:type="dxa"/>
            <w:shd w:val="clear" w:color="auto" w:fill="auto"/>
          </w:tcPr>
          <w:p w14:paraId="1D8BE0C1" w14:textId="77777777" w:rsidR="004349A8" w:rsidRPr="007D601C" w:rsidRDefault="00C24B34" w:rsidP="000F3861">
            <w:pPr>
              <w:suppressAutoHyphens w:val="0"/>
              <w:jc w:val="both"/>
              <w:rPr>
                <w:rFonts w:ascii="Arial" w:hAnsi="Arial" w:cs="Arial"/>
                <w:bCs/>
              </w:rPr>
            </w:pPr>
            <w:r w:rsidRPr="007D601C">
              <w:rPr>
                <w:rFonts w:ascii="Arial" w:hAnsi="Arial" w:cs="Arial"/>
                <w:bCs/>
              </w:rPr>
              <w:t>г.</w:t>
            </w:r>
            <w:r w:rsidR="00573DAE" w:rsidRPr="007D601C">
              <w:rPr>
                <w:rFonts w:ascii="Arial" w:hAnsi="Arial" w:cs="Arial"/>
                <w:bCs/>
              </w:rPr>
              <w:t xml:space="preserve"> </w:t>
            </w:r>
            <w:r w:rsidRPr="007D601C">
              <w:rPr>
                <w:rFonts w:ascii="Arial" w:hAnsi="Arial" w:cs="Arial"/>
                <w:bCs/>
              </w:rPr>
              <w:t>Норильск,</w:t>
            </w:r>
          </w:p>
          <w:p w14:paraId="1A3A00A4" w14:textId="77777777" w:rsidR="004349A8" w:rsidRPr="007D601C" w:rsidRDefault="00C24B34" w:rsidP="000F3861">
            <w:pPr>
              <w:suppressAutoHyphens w:val="0"/>
              <w:jc w:val="both"/>
              <w:rPr>
                <w:rFonts w:ascii="Arial" w:hAnsi="Arial" w:cs="Arial"/>
                <w:bCs/>
              </w:rPr>
            </w:pPr>
            <w:r w:rsidRPr="007D601C">
              <w:rPr>
                <w:rFonts w:ascii="Arial" w:hAnsi="Arial" w:cs="Arial"/>
                <w:bCs/>
              </w:rPr>
              <w:t>Туруханский район,</w:t>
            </w:r>
          </w:p>
          <w:p w14:paraId="3E3753B8" w14:textId="77777777" w:rsidR="004349A8" w:rsidRPr="007D601C" w:rsidRDefault="00C24B34" w:rsidP="000F3861">
            <w:pPr>
              <w:suppressAutoHyphens w:val="0"/>
              <w:jc w:val="both"/>
              <w:rPr>
                <w:rFonts w:ascii="Arial" w:hAnsi="Arial" w:cs="Arial"/>
              </w:rPr>
            </w:pPr>
            <w:r w:rsidRPr="007D601C">
              <w:rPr>
                <w:rFonts w:ascii="Arial" w:hAnsi="Arial" w:cs="Arial"/>
              </w:rPr>
              <w:t>Эвенкийский район,</w:t>
            </w:r>
          </w:p>
          <w:p w14:paraId="6B937FE6" w14:textId="77777777" w:rsidR="00C56655" w:rsidRPr="007D601C" w:rsidRDefault="00C24B34" w:rsidP="000F3861">
            <w:pPr>
              <w:suppressAutoHyphens w:val="0"/>
              <w:jc w:val="both"/>
              <w:rPr>
                <w:rFonts w:ascii="Arial" w:hAnsi="Arial" w:cs="Arial"/>
                <w:bCs/>
              </w:rPr>
            </w:pPr>
            <w:r w:rsidRPr="007D601C">
              <w:rPr>
                <w:rFonts w:ascii="Arial" w:hAnsi="Arial" w:cs="Arial"/>
              </w:rPr>
              <w:t>Таймырск</w:t>
            </w:r>
            <w:r w:rsidR="00904063" w:rsidRPr="007D601C">
              <w:rPr>
                <w:rFonts w:ascii="Arial" w:hAnsi="Arial" w:cs="Arial"/>
              </w:rPr>
              <w:t>ий</w:t>
            </w:r>
            <w:r w:rsidRPr="007D601C">
              <w:rPr>
                <w:rFonts w:ascii="Arial" w:hAnsi="Arial" w:cs="Arial"/>
              </w:rPr>
              <w:t xml:space="preserve"> Долгано-Ненецкий район</w:t>
            </w:r>
          </w:p>
        </w:tc>
        <w:tc>
          <w:tcPr>
            <w:tcW w:w="1985" w:type="dxa"/>
            <w:shd w:val="clear" w:color="auto" w:fill="auto"/>
            <w:vAlign w:val="center"/>
          </w:tcPr>
          <w:p w14:paraId="149E9464" w14:textId="77777777" w:rsidR="000C3C79" w:rsidRPr="007D601C" w:rsidRDefault="000C3C79" w:rsidP="000F3861">
            <w:pPr>
              <w:suppressAutoHyphens w:val="0"/>
              <w:jc w:val="center"/>
              <w:rPr>
                <w:rFonts w:ascii="Arial" w:hAnsi="Arial" w:cs="Arial"/>
                <w:bCs/>
              </w:rPr>
            </w:pPr>
            <w:r w:rsidRPr="007D601C">
              <w:rPr>
                <w:rFonts w:ascii="Arial" w:hAnsi="Arial" w:cs="Arial"/>
                <w:bCs/>
              </w:rPr>
              <w:t>4 команды</w:t>
            </w:r>
          </w:p>
          <w:p w14:paraId="22AF814B" w14:textId="7E388876" w:rsidR="004349A8" w:rsidRPr="007D601C" w:rsidRDefault="000C3C79" w:rsidP="000F3861">
            <w:pPr>
              <w:suppressAutoHyphens w:val="0"/>
              <w:jc w:val="center"/>
              <w:rPr>
                <w:rFonts w:ascii="Arial" w:hAnsi="Arial" w:cs="Arial"/>
                <w:bCs/>
              </w:rPr>
            </w:pPr>
            <w:r w:rsidRPr="007D601C">
              <w:rPr>
                <w:rFonts w:ascii="Arial" w:hAnsi="Arial" w:cs="Arial"/>
                <w:bCs/>
              </w:rPr>
              <w:t>(п</w:t>
            </w:r>
            <w:r w:rsidR="00402805" w:rsidRPr="007D601C">
              <w:rPr>
                <w:rFonts w:ascii="Arial" w:hAnsi="Arial" w:cs="Arial"/>
                <w:bCs/>
              </w:rPr>
              <w:t>о одной команде</w:t>
            </w:r>
            <w:r w:rsidR="00CF079F">
              <w:rPr>
                <w:rFonts w:ascii="Arial" w:hAnsi="Arial" w:cs="Arial"/>
                <w:bCs/>
              </w:rPr>
              <w:t xml:space="preserve"> от муниципального образования</w:t>
            </w:r>
            <w:r w:rsidRPr="007D601C">
              <w:rPr>
                <w:rFonts w:ascii="Arial" w:hAnsi="Arial" w:cs="Arial"/>
                <w:bCs/>
              </w:rPr>
              <w:t>)</w:t>
            </w:r>
          </w:p>
        </w:tc>
      </w:tr>
      <w:tr w:rsidR="00C56655" w:rsidRPr="007D601C" w14:paraId="63012A4B" w14:textId="77777777" w:rsidTr="008A4109">
        <w:tc>
          <w:tcPr>
            <w:tcW w:w="7258" w:type="dxa"/>
            <w:gridSpan w:val="3"/>
            <w:vAlign w:val="center"/>
          </w:tcPr>
          <w:p w14:paraId="104A03F0" w14:textId="77777777" w:rsidR="00C56655" w:rsidRPr="007D601C" w:rsidRDefault="00C56655" w:rsidP="000F3861">
            <w:pPr>
              <w:suppressAutoHyphens w:val="0"/>
              <w:jc w:val="center"/>
              <w:rPr>
                <w:rFonts w:ascii="Arial" w:hAnsi="Arial" w:cs="Arial"/>
                <w:bCs/>
              </w:rPr>
            </w:pPr>
            <w:r w:rsidRPr="007D601C">
              <w:rPr>
                <w:rFonts w:ascii="Arial" w:hAnsi="Arial" w:cs="Arial"/>
                <w:bCs/>
              </w:rPr>
              <w:t>Итого</w:t>
            </w:r>
          </w:p>
        </w:tc>
        <w:tc>
          <w:tcPr>
            <w:tcW w:w="1985" w:type="dxa"/>
            <w:shd w:val="clear" w:color="auto" w:fill="auto"/>
          </w:tcPr>
          <w:p w14:paraId="0285D320" w14:textId="77777777" w:rsidR="00C56655" w:rsidRPr="007D601C" w:rsidRDefault="00C56655" w:rsidP="000F3861">
            <w:pPr>
              <w:suppressAutoHyphens w:val="0"/>
              <w:jc w:val="center"/>
              <w:rPr>
                <w:rFonts w:ascii="Arial" w:hAnsi="Arial" w:cs="Arial"/>
                <w:bCs/>
              </w:rPr>
            </w:pPr>
            <w:r w:rsidRPr="007D601C">
              <w:rPr>
                <w:rFonts w:ascii="Arial" w:hAnsi="Arial" w:cs="Arial"/>
                <w:bCs/>
              </w:rPr>
              <w:t>12 команд</w:t>
            </w:r>
          </w:p>
        </w:tc>
      </w:tr>
    </w:tbl>
    <w:p w14:paraId="3EC07DE1" w14:textId="77777777" w:rsidR="004A36A2" w:rsidRDefault="004A36A2" w:rsidP="000F3861">
      <w:pPr>
        <w:tabs>
          <w:tab w:val="left" w:pos="0"/>
        </w:tabs>
        <w:ind w:firstLine="709"/>
        <w:jc w:val="both"/>
        <w:rPr>
          <w:bCs/>
          <w:sz w:val="28"/>
          <w:szCs w:val="28"/>
          <w:vertAlign w:val="superscript"/>
        </w:rPr>
      </w:pPr>
    </w:p>
    <w:p w14:paraId="27F903F5" w14:textId="77777777" w:rsidR="00C24B34" w:rsidRDefault="00C24B34" w:rsidP="000F3861">
      <w:pPr>
        <w:suppressAutoHyphens w:val="0"/>
        <w:jc w:val="center"/>
        <w:rPr>
          <w:b/>
          <w:bCs/>
          <w:sz w:val="28"/>
          <w:szCs w:val="28"/>
        </w:rPr>
      </w:pPr>
      <w:r w:rsidRPr="003B7632">
        <w:rPr>
          <w:b/>
          <w:bCs/>
          <w:sz w:val="28"/>
          <w:szCs w:val="28"/>
        </w:rPr>
        <w:t xml:space="preserve">Количество команд, вышедших в финальный этап </w:t>
      </w:r>
    </w:p>
    <w:p w14:paraId="1719999C" w14:textId="77777777" w:rsidR="00C24B34" w:rsidRDefault="00C24B34" w:rsidP="000F3861">
      <w:pPr>
        <w:suppressAutoHyphens w:val="0"/>
        <w:jc w:val="center"/>
        <w:rPr>
          <w:b/>
          <w:bCs/>
          <w:sz w:val="28"/>
          <w:szCs w:val="28"/>
        </w:rPr>
      </w:pPr>
      <w:r w:rsidRPr="003B7632">
        <w:rPr>
          <w:b/>
          <w:bCs/>
          <w:sz w:val="28"/>
          <w:szCs w:val="28"/>
        </w:rPr>
        <w:t xml:space="preserve">по </w:t>
      </w:r>
      <w:r>
        <w:rPr>
          <w:b/>
          <w:bCs/>
          <w:sz w:val="28"/>
          <w:szCs w:val="28"/>
        </w:rPr>
        <w:t xml:space="preserve">дополнительным видам программы </w:t>
      </w:r>
    </w:p>
    <w:p w14:paraId="4C26B3B6" w14:textId="77777777" w:rsidR="00EC73DC" w:rsidRDefault="00EC73DC" w:rsidP="000F3861">
      <w:pPr>
        <w:suppressAutoHyphens w:val="0"/>
        <w:jc w:val="center"/>
        <w:rPr>
          <w:b/>
          <w:bCs/>
          <w:sz w:val="28"/>
          <w:szCs w:val="28"/>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2157"/>
        <w:gridCol w:w="640"/>
        <w:gridCol w:w="2607"/>
        <w:gridCol w:w="1261"/>
        <w:gridCol w:w="2013"/>
      </w:tblGrid>
      <w:tr w:rsidR="00EC73DC" w:rsidRPr="007D601C" w14:paraId="3F854EFE" w14:textId="77777777" w:rsidTr="008A4109">
        <w:tc>
          <w:tcPr>
            <w:tcW w:w="565" w:type="dxa"/>
          </w:tcPr>
          <w:p w14:paraId="03C9363F" w14:textId="77777777" w:rsidR="00EC73DC" w:rsidRPr="007D601C" w:rsidRDefault="00EC73DC" w:rsidP="000F3861">
            <w:pPr>
              <w:suppressAutoHyphens w:val="0"/>
              <w:jc w:val="center"/>
              <w:rPr>
                <w:rFonts w:ascii="Arial" w:hAnsi="Arial" w:cs="Arial"/>
                <w:bCs/>
              </w:rPr>
            </w:pPr>
            <w:r w:rsidRPr="007D601C">
              <w:rPr>
                <w:rFonts w:ascii="Arial" w:hAnsi="Arial" w:cs="Arial"/>
                <w:bCs/>
              </w:rPr>
              <w:t>№</w:t>
            </w:r>
          </w:p>
        </w:tc>
        <w:tc>
          <w:tcPr>
            <w:tcW w:w="2157" w:type="dxa"/>
            <w:shd w:val="clear" w:color="auto" w:fill="auto"/>
            <w:vAlign w:val="center"/>
          </w:tcPr>
          <w:p w14:paraId="5932BC4B" w14:textId="77777777" w:rsidR="00EC73DC" w:rsidRPr="007D601C" w:rsidRDefault="00F82DBF" w:rsidP="000F3861">
            <w:pPr>
              <w:suppressAutoHyphens w:val="0"/>
              <w:jc w:val="center"/>
              <w:rPr>
                <w:rFonts w:ascii="Arial" w:hAnsi="Arial" w:cs="Arial"/>
                <w:bCs/>
              </w:rPr>
            </w:pPr>
            <w:r w:rsidRPr="007D601C">
              <w:rPr>
                <w:rFonts w:ascii="Arial" w:hAnsi="Arial" w:cs="Arial"/>
                <w:bCs/>
              </w:rPr>
              <w:t>в</w:t>
            </w:r>
            <w:r w:rsidR="00EC73DC" w:rsidRPr="007D601C">
              <w:rPr>
                <w:rFonts w:ascii="Arial" w:hAnsi="Arial" w:cs="Arial"/>
                <w:bCs/>
              </w:rPr>
              <w:t>ид программы</w:t>
            </w:r>
          </w:p>
        </w:tc>
        <w:tc>
          <w:tcPr>
            <w:tcW w:w="3247" w:type="dxa"/>
            <w:gridSpan w:val="2"/>
            <w:shd w:val="clear" w:color="auto" w:fill="auto"/>
            <w:vAlign w:val="center"/>
          </w:tcPr>
          <w:p w14:paraId="0A6E65F0" w14:textId="77777777" w:rsidR="00EC73DC" w:rsidRPr="007D601C" w:rsidRDefault="00F82DBF" w:rsidP="000F3861">
            <w:pPr>
              <w:suppressAutoHyphens w:val="0"/>
              <w:jc w:val="center"/>
              <w:rPr>
                <w:rFonts w:ascii="Arial" w:hAnsi="Arial" w:cs="Arial"/>
                <w:bCs/>
              </w:rPr>
            </w:pPr>
            <w:r w:rsidRPr="007D601C">
              <w:rPr>
                <w:rFonts w:ascii="Arial" w:hAnsi="Arial" w:cs="Arial"/>
                <w:bCs/>
              </w:rPr>
              <w:t>к</w:t>
            </w:r>
            <w:r w:rsidR="00EC73DC" w:rsidRPr="007D601C">
              <w:rPr>
                <w:rFonts w:ascii="Arial" w:hAnsi="Arial" w:cs="Arial"/>
                <w:bCs/>
              </w:rPr>
              <w:t>оличество команд городских округов</w:t>
            </w:r>
          </w:p>
        </w:tc>
        <w:tc>
          <w:tcPr>
            <w:tcW w:w="3274" w:type="dxa"/>
            <w:gridSpan w:val="2"/>
            <w:shd w:val="clear" w:color="auto" w:fill="auto"/>
            <w:vAlign w:val="center"/>
          </w:tcPr>
          <w:p w14:paraId="48494FC0" w14:textId="046A6A76" w:rsidR="00EC73DC" w:rsidRPr="007D601C" w:rsidRDefault="00F82DBF" w:rsidP="000F3861">
            <w:pPr>
              <w:suppressAutoHyphens w:val="0"/>
              <w:jc w:val="center"/>
              <w:rPr>
                <w:rFonts w:ascii="Arial" w:hAnsi="Arial" w:cs="Arial"/>
                <w:bCs/>
              </w:rPr>
            </w:pPr>
            <w:r w:rsidRPr="007D601C">
              <w:rPr>
                <w:rFonts w:ascii="Arial" w:hAnsi="Arial" w:cs="Arial"/>
                <w:bCs/>
              </w:rPr>
              <w:t>к</w:t>
            </w:r>
            <w:r w:rsidR="00EC73DC" w:rsidRPr="007D601C">
              <w:rPr>
                <w:rFonts w:ascii="Arial" w:hAnsi="Arial" w:cs="Arial"/>
                <w:bCs/>
              </w:rPr>
              <w:t>оличество команд муниципальных районов</w:t>
            </w:r>
            <w:r w:rsidR="00A8601F" w:rsidRPr="007D601C">
              <w:rPr>
                <w:rFonts w:ascii="Arial" w:hAnsi="Arial" w:cs="Arial"/>
                <w:bCs/>
              </w:rPr>
              <w:t>, муниципальных округов</w:t>
            </w:r>
          </w:p>
        </w:tc>
      </w:tr>
      <w:tr w:rsidR="00C56655" w:rsidRPr="007D601C" w14:paraId="150D4A01" w14:textId="77777777" w:rsidTr="008A4109">
        <w:tc>
          <w:tcPr>
            <w:tcW w:w="565" w:type="dxa"/>
            <w:vAlign w:val="center"/>
          </w:tcPr>
          <w:p w14:paraId="783442BB" w14:textId="77777777" w:rsidR="00C56655" w:rsidRPr="007D601C" w:rsidRDefault="00EC73DC" w:rsidP="000F3861">
            <w:pPr>
              <w:suppressAutoHyphens w:val="0"/>
              <w:jc w:val="center"/>
              <w:rPr>
                <w:rFonts w:ascii="Arial" w:hAnsi="Arial" w:cs="Arial"/>
                <w:bCs/>
              </w:rPr>
            </w:pPr>
            <w:r w:rsidRPr="007D601C">
              <w:rPr>
                <w:rFonts w:ascii="Arial" w:hAnsi="Arial" w:cs="Arial"/>
                <w:bCs/>
              </w:rPr>
              <w:t>1</w:t>
            </w:r>
          </w:p>
        </w:tc>
        <w:tc>
          <w:tcPr>
            <w:tcW w:w="2157" w:type="dxa"/>
            <w:shd w:val="clear" w:color="auto" w:fill="auto"/>
          </w:tcPr>
          <w:p w14:paraId="07F105AF" w14:textId="77777777" w:rsidR="00C56655" w:rsidRPr="007D601C" w:rsidRDefault="00C56655" w:rsidP="000F3861">
            <w:pPr>
              <w:suppressAutoHyphens w:val="0"/>
              <w:jc w:val="both"/>
              <w:rPr>
                <w:rFonts w:ascii="Arial" w:hAnsi="Arial" w:cs="Arial"/>
                <w:bCs/>
              </w:rPr>
            </w:pPr>
            <w:r w:rsidRPr="007D601C">
              <w:rPr>
                <w:rFonts w:ascii="Arial" w:hAnsi="Arial" w:cs="Arial"/>
                <w:bCs/>
              </w:rPr>
              <w:t>мини-футбол</w:t>
            </w:r>
          </w:p>
          <w:p w14:paraId="4473C6E4" w14:textId="77777777" w:rsidR="00C56655" w:rsidRPr="007D601C" w:rsidRDefault="00C56655" w:rsidP="000F3861">
            <w:pPr>
              <w:suppressAutoHyphens w:val="0"/>
              <w:jc w:val="both"/>
              <w:rPr>
                <w:rFonts w:ascii="Arial" w:hAnsi="Arial" w:cs="Arial"/>
                <w:bCs/>
              </w:rPr>
            </w:pPr>
            <w:r w:rsidRPr="007D601C">
              <w:rPr>
                <w:rFonts w:ascii="Arial" w:hAnsi="Arial" w:cs="Arial"/>
                <w:bCs/>
              </w:rPr>
              <w:t>(юноши)</w:t>
            </w:r>
          </w:p>
        </w:tc>
        <w:tc>
          <w:tcPr>
            <w:tcW w:w="640" w:type="dxa"/>
            <w:tcBorders>
              <w:right w:val="single" w:sz="4" w:space="0" w:color="auto"/>
            </w:tcBorders>
            <w:shd w:val="clear" w:color="auto" w:fill="auto"/>
            <w:vAlign w:val="center"/>
          </w:tcPr>
          <w:p w14:paraId="28A1FB23" w14:textId="77777777" w:rsidR="00C56655" w:rsidRPr="007D601C" w:rsidRDefault="00C56655" w:rsidP="000F3861">
            <w:pPr>
              <w:suppressAutoHyphens w:val="0"/>
              <w:jc w:val="center"/>
              <w:rPr>
                <w:rFonts w:ascii="Arial" w:hAnsi="Arial" w:cs="Arial"/>
                <w:bCs/>
              </w:rPr>
            </w:pPr>
            <w:r w:rsidRPr="007D601C">
              <w:rPr>
                <w:rFonts w:ascii="Arial" w:hAnsi="Arial" w:cs="Arial"/>
                <w:bCs/>
              </w:rPr>
              <w:t>6</w:t>
            </w:r>
          </w:p>
        </w:tc>
        <w:tc>
          <w:tcPr>
            <w:tcW w:w="2607" w:type="dxa"/>
            <w:tcBorders>
              <w:left w:val="single" w:sz="4" w:space="0" w:color="auto"/>
            </w:tcBorders>
            <w:shd w:val="clear" w:color="auto" w:fill="auto"/>
          </w:tcPr>
          <w:p w14:paraId="692C2D2D" w14:textId="77777777" w:rsidR="00C56655" w:rsidRPr="007D601C" w:rsidRDefault="00C56655" w:rsidP="000F3861">
            <w:pPr>
              <w:suppressAutoHyphens w:val="0"/>
              <w:jc w:val="both"/>
              <w:rPr>
                <w:rFonts w:ascii="Arial" w:hAnsi="Arial" w:cs="Arial"/>
                <w:bCs/>
              </w:rPr>
            </w:pPr>
            <w:r w:rsidRPr="007D601C">
              <w:rPr>
                <w:rFonts w:ascii="Arial" w:hAnsi="Arial" w:cs="Arial"/>
                <w:bCs/>
              </w:rPr>
              <w:t xml:space="preserve">команды, занявшие </w:t>
            </w:r>
            <w:r w:rsidRPr="007D601C">
              <w:rPr>
                <w:rFonts w:ascii="Arial" w:hAnsi="Arial" w:cs="Arial"/>
                <w:bCs/>
              </w:rPr>
              <w:br/>
              <w:t>1-2 места в 1,2,3 зонах</w:t>
            </w:r>
          </w:p>
        </w:tc>
        <w:tc>
          <w:tcPr>
            <w:tcW w:w="1261" w:type="dxa"/>
            <w:tcBorders>
              <w:right w:val="single" w:sz="4" w:space="0" w:color="auto"/>
            </w:tcBorders>
            <w:shd w:val="clear" w:color="auto" w:fill="auto"/>
            <w:vAlign w:val="center"/>
          </w:tcPr>
          <w:p w14:paraId="5ECE11C7" w14:textId="77777777" w:rsidR="00C56655" w:rsidRPr="007D601C" w:rsidRDefault="00C56655" w:rsidP="000F3861">
            <w:pPr>
              <w:suppressAutoHyphens w:val="0"/>
              <w:jc w:val="center"/>
              <w:rPr>
                <w:rFonts w:ascii="Arial" w:hAnsi="Arial" w:cs="Arial"/>
                <w:bCs/>
              </w:rPr>
            </w:pPr>
            <w:r w:rsidRPr="007D601C">
              <w:rPr>
                <w:rFonts w:ascii="Arial" w:hAnsi="Arial" w:cs="Arial"/>
                <w:bCs/>
              </w:rPr>
              <w:t>5</w:t>
            </w:r>
          </w:p>
        </w:tc>
        <w:tc>
          <w:tcPr>
            <w:tcW w:w="2013" w:type="dxa"/>
            <w:tcBorders>
              <w:left w:val="single" w:sz="4" w:space="0" w:color="auto"/>
            </w:tcBorders>
            <w:shd w:val="clear" w:color="auto" w:fill="auto"/>
          </w:tcPr>
          <w:p w14:paraId="228CF7DB" w14:textId="77777777" w:rsidR="00C56655" w:rsidRPr="007D601C" w:rsidRDefault="00C56655" w:rsidP="000F3861">
            <w:pPr>
              <w:suppressAutoHyphens w:val="0"/>
              <w:rPr>
                <w:rFonts w:ascii="Arial" w:hAnsi="Arial" w:cs="Arial"/>
                <w:bCs/>
              </w:rPr>
            </w:pPr>
            <w:r w:rsidRPr="007D601C">
              <w:rPr>
                <w:rFonts w:ascii="Arial" w:hAnsi="Arial" w:cs="Arial"/>
                <w:bCs/>
              </w:rPr>
              <w:t xml:space="preserve">команды, занявшие </w:t>
            </w:r>
            <w:r w:rsidRPr="007D601C">
              <w:rPr>
                <w:rFonts w:ascii="Arial" w:hAnsi="Arial" w:cs="Arial"/>
                <w:bCs/>
              </w:rPr>
              <w:br/>
              <w:t>1 место в зоне</w:t>
            </w:r>
          </w:p>
        </w:tc>
      </w:tr>
      <w:tr w:rsidR="00C56655" w:rsidRPr="007D601C" w14:paraId="4A128617" w14:textId="77777777" w:rsidTr="008A4109">
        <w:tc>
          <w:tcPr>
            <w:tcW w:w="565" w:type="dxa"/>
            <w:vAlign w:val="center"/>
          </w:tcPr>
          <w:p w14:paraId="39DCB9BE" w14:textId="77777777" w:rsidR="00C56655" w:rsidRPr="007D601C" w:rsidRDefault="00EC73DC" w:rsidP="000F3861">
            <w:pPr>
              <w:suppressAutoHyphens w:val="0"/>
              <w:jc w:val="center"/>
              <w:rPr>
                <w:rFonts w:ascii="Arial" w:hAnsi="Arial" w:cs="Arial"/>
                <w:bCs/>
              </w:rPr>
            </w:pPr>
            <w:r w:rsidRPr="007D601C">
              <w:rPr>
                <w:rFonts w:ascii="Arial" w:hAnsi="Arial" w:cs="Arial"/>
                <w:bCs/>
              </w:rPr>
              <w:t>2</w:t>
            </w:r>
          </w:p>
        </w:tc>
        <w:tc>
          <w:tcPr>
            <w:tcW w:w="2157" w:type="dxa"/>
            <w:shd w:val="clear" w:color="auto" w:fill="auto"/>
          </w:tcPr>
          <w:p w14:paraId="63CE7C66" w14:textId="77777777" w:rsidR="00C56655" w:rsidRPr="007D601C" w:rsidRDefault="00C56655" w:rsidP="000F3861">
            <w:pPr>
              <w:suppressAutoHyphens w:val="0"/>
              <w:jc w:val="both"/>
              <w:rPr>
                <w:rFonts w:ascii="Arial" w:hAnsi="Arial" w:cs="Arial"/>
                <w:bCs/>
              </w:rPr>
            </w:pPr>
            <w:r w:rsidRPr="007D601C">
              <w:rPr>
                <w:rFonts w:ascii="Arial" w:hAnsi="Arial" w:cs="Arial"/>
                <w:bCs/>
              </w:rPr>
              <w:t>мини-футбол</w:t>
            </w:r>
          </w:p>
          <w:p w14:paraId="03872EBF" w14:textId="77777777" w:rsidR="00C56655" w:rsidRPr="007D601C" w:rsidRDefault="00C56655" w:rsidP="000F3861">
            <w:pPr>
              <w:suppressAutoHyphens w:val="0"/>
              <w:jc w:val="both"/>
              <w:rPr>
                <w:rFonts w:ascii="Arial" w:hAnsi="Arial" w:cs="Arial"/>
                <w:bCs/>
              </w:rPr>
            </w:pPr>
            <w:r w:rsidRPr="007D601C">
              <w:rPr>
                <w:rFonts w:ascii="Arial" w:hAnsi="Arial" w:cs="Arial"/>
                <w:bCs/>
              </w:rPr>
              <w:t>(девушки)</w:t>
            </w:r>
          </w:p>
        </w:tc>
        <w:tc>
          <w:tcPr>
            <w:tcW w:w="640" w:type="dxa"/>
            <w:tcBorders>
              <w:right w:val="single" w:sz="4" w:space="0" w:color="auto"/>
            </w:tcBorders>
            <w:shd w:val="clear" w:color="auto" w:fill="auto"/>
            <w:vAlign w:val="center"/>
          </w:tcPr>
          <w:p w14:paraId="7419191E" w14:textId="77777777" w:rsidR="00C56655" w:rsidRPr="007D601C" w:rsidRDefault="00C56655" w:rsidP="000F3861">
            <w:pPr>
              <w:suppressAutoHyphens w:val="0"/>
              <w:jc w:val="center"/>
              <w:rPr>
                <w:rFonts w:ascii="Arial" w:hAnsi="Arial" w:cs="Arial"/>
                <w:bCs/>
              </w:rPr>
            </w:pPr>
            <w:r w:rsidRPr="007D601C">
              <w:rPr>
                <w:rFonts w:ascii="Arial" w:hAnsi="Arial" w:cs="Arial"/>
                <w:bCs/>
              </w:rPr>
              <w:t>6</w:t>
            </w:r>
          </w:p>
        </w:tc>
        <w:tc>
          <w:tcPr>
            <w:tcW w:w="2607" w:type="dxa"/>
            <w:tcBorders>
              <w:left w:val="single" w:sz="4" w:space="0" w:color="auto"/>
            </w:tcBorders>
            <w:shd w:val="clear" w:color="auto" w:fill="auto"/>
          </w:tcPr>
          <w:p w14:paraId="01E59BE6" w14:textId="77777777" w:rsidR="00C56655" w:rsidRPr="007D601C" w:rsidRDefault="00C56655" w:rsidP="000F3861">
            <w:pPr>
              <w:suppressAutoHyphens w:val="0"/>
              <w:jc w:val="both"/>
              <w:rPr>
                <w:rFonts w:ascii="Arial" w:hAnsi="Arial" w:cs="Arial"/>
                <w:bCs/>
              </w:rPr>
            </w:pPr>
            <w:r w:rsidRPr="007D601C">
              <w:rPr>
                <w:rFonts w:ascii="Arial" w:hAnsi="Arial" w:cs="Arial"/>
                <w:bCs/>
              </w:rPr>
              <w:t xml:space="preserve">команды, занявшие </w:t>
            </w:r>
            <w:r w:rsidRPr="007D601C">
              <w:rPr>
                <w:rFonts w:ascii="Arial" w:hAnsi="Arial" w:cs="Arial"/>
                <w:bCs/>
              </w:rPr>
              <w:br/>
              <w:t>1-2 места в 1,2,3 зонах</w:t>
            </w:r>
          </w:p>
        </w:tc>
        <w:tc>
          <w:tcPr>
            <w:tcW w:w="1261" w:type="dxa"/>
            <w:tcBorders>
              <w:right w:val="single" w:sz="4" w:space="0" w:color="auto"/>
            </w:tcBorders>
            <w:shd w:val="clear" w:color="auto" w:fill="auto"/>
            <w:vAlign w:val="center"/>
          </w:tcPr>
          <w:p w14:paraId="609A6DBE" w14:textId="77777777" w:rsidR="00C56655" w:rsidRPr="007D601C" w:rsidRDefault="00C56655" w:rsidP="000F3861">
            <w:pPr>
              <w:suppressAutoHyphens w:val="0"/>
              <w:jc w:val="center"/>
              <w:rPr>
                <w:rFonts w:ascii="Arial" w:hAnsi="Arial" w:cs="Arial"/>
                <w:bCs/>
              </w:rPr>
            </w:pPr>
            <w:r w:rsidRPr="007D601C">
              <w:rPr>
                <w:rFonts w:ascii="Arial" w:hAnsi="Arial" w:cs="Arial"/>
                <w:bCs/>
              </w:rPr>
              <w:t>5</w:t>
            </w:r>
          </w:p>
        </w:tc>
        <w:tc>
          <w:tcPr>
            <w:tcW w:w="2013" w:type="dxa"/>
            <w:tcBorders>
              <w:left w:val="single" w:sz="4" w:space="0" w:color="auto"/>
            </w:tcBorders>
            <w:shd w:val="clear" w:color="auto" w:fill="auto"/>
          </w:tcPr>
          <w:p w14:paraId="1F70EBCB" w14:textId="77777777" w:rsidR="00C56655" w:rsidRPr="007D601C" w:rsidRDefault="00C56655" w:rsidP="000F3861">
            <w:pPr>
              <w:suppressAutoHyphens w:val="0"/>
              <w:rPr>
                <w:rFonts w:ascii="Arial" w:hAnsi="Arial" w:cs="Arial"/>
                <w:bCs/>
              </w:rPr>
            </w:pPr>
            <w:r w:rsidRPr="007D601C">
              <w:rPr>
                <w:rFonts w:ascii="Arial" w:hAnsi="Arial" w:cs="Arial"/>
                <w:bCs/>
              </w:rPr>
              <w:t xml:space="preserve">команды, занявшие </w:t>
            </w:r>
            <w:r w:rsidRPr="007D601C">
              <w:rPr>
                <w:rFonts w:ascii="Arial" w:hAnsi="Arial" w:cs="Arial"/>
                <w:bCs/>
              </w:rPr>
              <w:br/>
              <w:t>1 место в зоне</w:t>
            </w:r>
          </w:p>
        </w:tc>
      </w:tr>
      <w:tr w:rsidR="00EC73DC" w:rsidRPr="007D601C" w14:paraId="7DCE9FF9" w14:textId="77777777" w:rsidTr="008A4109">
        <w:tc>
          <w:tcPr>
            <w:tcW w:w="565" w:type="dxa"/>
            <w:vAlign w:val="center"/>
          </w:tcPr>
          <w:p w14:paraId="43AEF4CD" w14:textId="77777777" w:rsidR="00EC73DC" w:rsidRPr="007D601C" w:rsidRDefault="00EC73DC" w:rsidP="000F3861">
            <w:pPr>
              <w:suppressAutoHyphens w:val="0"/>
              <w:jc w:val="center"/>
              <w:rPr>
                <w:rFonts w:ascii="Arial" w:hAnsi="Arial" w:cs="Arial"/>
                <w:bCs/>
              </w:rPr>
            </w:pPr>
            <w:r w:rsidRPr="007D601C">
              <w:rPr>
                <w:rFonts w:ascii="Arial" w:hAnsi="Arial" w:cs="Arial"/>
                <w:bCs/>
              </w:rPr>
              <w:t>3</w:t>
            </w:r>
          </w:p>
        </w:tc>
        <w:tc>
          <w:tcPr>
            <w:tcW w:w="2157" w:type="dxa"/>
            <w:shd w:val="clear" w:color="auto" w:fill="auto"/>
          </w:tcPr>
          <w:p w14:paraId="29F22B26" w14:textId="77777777" w:rsidR="00EC73DC" w:rsidRPr="007D601C" w:rsidRDefault="002910BF" w:rsidP="000F3861">
            <w:pPr>
              <w:suppressAutoHyphens w:val="0"/>
              <w:jc w:val="both"/>
              <w:rPr>
                <w:rFonts w:ascii="Arial" w:hAnsi="Arial" w:cs="Arial"/>
                <w:bCs/>
              </w:rPr>
            </w:pPr>
            <w:r w:rsidRPr="007D601C">
              <w:rPr>
                <w:rFonts w:ascii="Arial" w:hAnsi="Arial" w:cs="Arial"/>
                <w:bCs/>
              </w:rPr>
              <w:t>тэг-</w:t>
            </w:r>
            <w:r w:rsidR="00EC73DC" w:rsidRPr="007D601C">
              <w:rPr>
                <w:rFonts w:ascii="Arial" w:hAnsi="Arial" w:cs="Arial"/>
                <w:bCs/>
              </w:rPr>
              <w:t>регби</w:t>
            </w:r>
          </w:p>
        </w:tc>
        <w:tc>
          <w:tcPr>
            <w:tcW w:w="6521" w:type="dxa"/>
            <w:gridSpan w:val="4"/>
            <w:shd w:val="clear" w:color="auto" w:fill="auto"/>
          </w:tcPr>
          <w:p w14:paraId="4A6E2001" w14:textId="77777777" w:rsidR="00EC73DC" w:rsidRPr="007D601C" w:rsidRDefault="00652F9B" w:rsidP="000F3861">
            <w:pPr>
              <w:suppressAutoHyphens w:val="0"/>
              <w:jc w:val="center"/>
              <w:rPr>
                <w:rFonts w:ascii="Arial" w:hAnsi="Arial" w:cs="Arial"/>
                <w:bCs/>
              </w:rPr>
            </w:pPr>
            <w:r w:rsidRPr="007D601C">
              <w:rPr>
                <w:rFonts w:ascii="Arial" w:hAnsi="Arial" w:cs="Arial"/>
                <w:bCs/>
              </w:rPr>
              <w:t>проводятся без зональных соревнований единым финалом</w:t>
            </w:r>
          </w:p>
        </w:tc>
      </w:tr>
      <w:tr w:rsidR="00652F9B" w:rsidRPr="007D601C" w14:paraId="5360C8CE" w14:textId="77777777" w:rsidTr="008A4109">
        <w:tc>
          <w:tcPr>
            <w:tcW w:w="565" w:type="dxa"/>
            <w:vAlign w:val="center"/>
          </w:tcPr>
          <w:p w14:paraId="7ADC1CF2" w14:textId="77777777" w:rsidR="00652F9B" w:rsidRPr="007D601C" w:rsidRDefault="00652F9B" w:rsidP="000F3861">
            <w:pPr>
              <w:suppressAutoHyphens w:val="0"/>
              <w:jc w:val="center"/>
              <w:rPr>
                <w:rFonts w:ascii="Arial" w:hAnsi="Arial" w:cs="Arial"/>
                <w:bCs/>
              </w:rPr>
            </w:pPr>
            <w:r w:rsidRPr="007D601C">
              <w:rPr>
                <w:rFonts w:ascii="Arial" w:hAnsi="Arial" w:cs="Arial"/>
                <w:bCs/>
              </w:rPr>
              <w:t>4</w:t>
            </w:r>
          </w:p>
        </w:tc>
        <w:tc>
          <w:tcPr>
            <w:tcW w:w="2157" w:type="dxa"/>
            <w:shd w:val="clear" w:color="auto" w:fill="auto"/>
          </w:tcPr>
          <w:p w14:paraId="694F7C1A" w14:textId="77777777" w:rsidR="00652F9B" w:rsidRPr="007D601C" w:rsidRDefault="00652F9B" w:rsidP="000F3861">
            <w:pPr>
              <w:suppressAutoHyphens w:val="0"/>
              <w:jc w:val="both"/>
              <w:rPr>
                <w:rFonts w:ascii="Arial" w:hAnsi="Arial" w:cs="Arial"/>
                <w:bCs/>
              </w:rPr>
            </w:pPr>
            <w:r w:rsidRPr="007D601C">
              <w:rPr>
                <w:rFonts w:ascii="Arial" w:hAnsi="Arial" w:cs="Arial"/>
                <w:bCs/>
              </w:rPr>
              <w:t>хоккей</w:t>
            </w:r>
          </w:p>
        </w:tc>
        <w:tc>
          <w:tcPr>
            <w:tcW w:w="6521" w:type="dxa"/>
            <w:gridSpan w:val="4"/>
            <w:shd w:val="clear" w:color="auto" w:fill="auto"/>
          </w:tcPr>
          <w:p w14:paraId="2958EBF4" w14:textId="77777777" w:rsidR="00652F9B" w:rsidRPr="007D601C" w:rsidRDefault="00652F9B" w:rsidP="000F3861">
            <w:pPr>
              <w:suppressAutoHyphens w:val="0"/>
              <w:jc w:val="center"/>
              <w:rPr>
                <w:rFonts w:ascii="Arial" w:hAnsi="Arial" w:cs="Arial"/>
                <w:bCs/>
              </w:rPr>
            </w:pPr>
            <w:r w:rsidRPr="007D601C">
              <w:rPr>
                <w:rFonts w:ascii="Arial" w:hAnsi="Arial" w:cs="Arial"/>
                <w:bCs/>
              </w:rPr>
              <w:t>проводятся без зональных соревнований единым финалом</w:t>
            </w:r>
          </w:p>
        </w:tc>
      </w:tr>
      <w:tr w:rsidR="00652F9B" w:rsidRPr="007D601C" w14:paraId="5CA1B6CB" w14:textId="77777777" w:rsidTr="008A4109">
        <w:tc>
          <w:tcPr>
            <w:tcW w:w="565" w:type="dxa"/>
            <w:vAlign w:val="center"/>
          </w:tcPr>
          <w:p w14:paraId="43046685" w14:textId="77777777" w:rsidR="00652F9B" w:rsidRPr="007D601C" w:rsidRDefault="00652F9B" w:rsidP="000F3861">
            <w:pPr>
              <w:suppressAutoHyphens w:val="0"/>
              <w:jc w:val="center"/>
              <w:rPr>
                <w:rFonts w:ascii="Arial" w:hAnsi="Arial" w:cs="Arial"/>
                <w:bCs/>
              </w:rPr>
            </w:pPr>
            <w:r w:rsidRPr="007D601C">
              <w:rPr>
                <w:rFonts w:ascii="Arial" w:hAnsi="Arial" w:cs="Arial"/>
                <w:bCs/>
              </w:rPr>
              <w:t>5</w:t>
            </w:r>
          </w:p>
        </w:tc>
        <w:tc>
          <w:tcPr>
            <w:tcW w:w="2157" w:type="dxa"/>
            <w:shd w:val="clear" w:color="auto" w:fill="auto"/>
          </w:tcPr>
          <w:p w14:paraId="1ADDD46F" w14:textId="77777777" w:rsidR="00652F9B" w:rsidRPr="007D601C" w:rsidRDefault="00652F9B" w:rsidP="000F3861">
            <w:pPr>
              <w:suppressAutoHyphens w:val="0"/>
              <w:jc w:val="both"/>
              <w:rPr>
                <w:rFonts w:ascii="Arial" w:hAnsi="Arial" w:cs="Arial"/>
                <w:bCs/>
              </w:rPr>
            </w:pPr>
            <w:r w:rsidRPr="007D601C">
              <w:rPr>
                <w:rFonts w:ascii="Arial" w:hAnsi="Arial" w:cs="Arial"/>
                <w:bCs/>
              </w:rPr>
              <w:t>лыжные гонки</w:t>
            </w:r>
          </w:p>
        </w:tc>
        <w:tc>
          <w:tcPr>
            <w:tcW w:w="6521" w:type="dxa"/>
            <w:gridSpan w:val="4"/>
            <w:shd w:val="clear" w:color="auto" w:fill="auto"/>
          </w:tcPr>
          <w:p w14:paraId="4B2B712D" w14:textId="77777777" w:rsidR="00652F9B" w:rsidRPr="007D601C" w:rsidRDefault="00652F9B" w:rsidP="000F3861">
            <w:pPr>
              <w:suppressAutoHyphens w:val="0"/>
              <w:jc w:val="center"/>
              <w:rPr>
                <w:rFonts w:ascii="Arial" w:hAnsi="Arial" w:cs="Arial"/>
                <w:bCs/>
              </w:rPr>
            </w:pPr>
            <w:r w:rsidRPr="007D601C">
              <w:rPr>
                <w:rFonts w:ascii="Arial" w:hAnsi="Arial" w:cs="Arial"/>
                <w:bCs/>
              </w:rPr>
              <w:t>проводятся без зональных соревнований единым финалом</w:t>
            </w:r>
          </w:p>
        </w:tc>
      </w:tr>
      <w:tr w:rsidR="001F0C6D" w:rsidRPr="007D601C" w14:paraId="1D682E9A" w14:textId="77777777" w:rsidTr="008A4109">
        <w:tc>
          <w:tcPr>
            <w:tcW w:w="565" w:type="dxa"/>
            <w:vAlign w:val="center"/>
          </w:tcPr>
          <w:p w14:paraId="42EE75B8" w14:textId="77777777" w:rsidR="001F0C6D" w:rsidRPr="007D601C" w:rsidRDefault="001F0C6D" w:rsidP="000F3861">
            <w:pPr>
              <w:suppressAutoHyphens w:val="0"/>
              <w:jc w:val="center"/>
              <w:rPr>
                <w:rFonts w:ascii="Arial" w:hAnsi="Arial" w:cs="Arial"/>
                <w:bCs/>
              </w:rPr>
            </w:pPr>
            <w:r w:rsidRPr="007D601C">
              <w:rPr>
                <w:rFonts w:ascii="Arial" w:hAnsi="Arial" w:cs="Arial"/>
                <w:bCs/>
              </w:rPr>
              <w:t>6</w:t>
            </w:r>
          </w:p>
        </w:tc>
        <w:tc>
          <w:tcPr>
            <w:tcW w:w="2157" w:type="dxa"/>
            <w:shd w:val="clear" w:color="auto" w:fill="auto"/>
          </w:tcPr>
          <w:p w14:paraId="5126E3DE" w14:textId="77777777" w:rsidR="001F0C6D" w:rsidRPr="007D601C" w:rsidRDefault="001F0C6D" w:rsidP="000F3861">
            <w:pPr>
              <w:suppressAutoHyphens w:val="0"/>
              <w:jc w:val="both"/>
              <w:rPr>
                <w:rFonts w:ascii="Arial" w:hAnsi="Arial" w:cs="Arial"/>
                <w:bCs/>
              </w:rPr>
            </w:pPr>
            <w:r w:rsidRPr="007D601C">
              <w:rPr>
                <w:rFonts w:ascii="Arial" w:hAnsi="Arial" w:cs="Arial"/>
                <w:bCs/>
              </w:rPr>
              <w:t>северное многоборье</w:t>
            </w:r>
          </w:p>
        </w:tc>
        <w:tc>
          <w:tcPr>
            <w:tcW w:w="6521" w:type="dxa"/>
            <w:gridSpan w:val="4"/>
            <w:shd w:val="clear" w:color="auto" w:fill="auto"/>
          </w:tcPr>
          <w:p w14:paraId="5C009530" w14:textId="77777777" w:rsidR="001F0C6D" w:rsidRPr="007D601C" w:rsidRDefault="001F0C6D" w:rsidP="000F3861">
            <w:pPr>
              <w:suppressAutoHyphens w:val="0"/>
              <w:jc w:val="center"/>
              <w:rPr>
                <w:rFonts w:ascii="Arial" w:hAnsi="Arial" w:cs="Arial"/>
                <w:bCs/>
              </w:rPr>
            </w:pPr>
            <w:r w:rsidRPr="007D601C">
              <w:rPr>
                <w:rFonts w:ascii="Arial" w:hAnsi="Arial" w:cs="Arial"/>
                <w:bCs/>
              </w:rPr>
              <w:t xml:space="preserve">положение по виду программы «северное многоборье» разрабатывается </w:t>
            </w:r>
            <w:r w:rsidR="00177B98" w:rsidRPr="007D601C">
              <w:rPr>
                <w:rFonts w:ascii="Arial" w:hAnsi="Arial" w:cs="Arial"/>
                <w:bCs/>
              </w:rPr>
              <w:t>КРОО</w:t>
            </w:r>
            <w:r w:rsidR="008A4109" w:rsidRPr="007D601C">
              <w:rPr>
                <w:rFonts w:ascii="Arial" w:hAnsi="Arial" w:cs="Arial"/>
                <w:bCs/>
              </w:rPr>
              <w:t xml:space="preserve"> «</w:t>
            </w:r>
            <w:r w:rsidR="00177B98" w:rsidRPr="007D601C">
              <w:rPr>
                <w:rFonts w:ascii="Arial" w:hAnsi="Arial" w:cs="Arial"/>
                <w:bCs/>
              </w:rPr>
              <w:t xml:space="preserve">Краевая </w:t>
            </w:r>
            <w:r w:rsidRPr="007D601C">
              <w:rPr>
                <w:rFonts w:ascii="Arial" w:hAnsi="Arial" w:cs="Arial"/>
                <w:bCs/>
              </w:rPr>
              <w:t>федераци</w:t>
            </w:r>
            <w:r w:rsidR="008A4109" w:rsidRPr="007D601C">
              <w:rPr>
                <w:rFonts w:ascii="Arial" w:hAnsi="Arial" w:cs="Arial"/>
                <w:bCs/>
              </w:rPr>
              <w:t>я</w:t>
            </w:r>
            <w:r w:rsidRPr="007D601C">
              <w:rPr>
                <w:rFonts w:ascii="Arial" w:hAnsi="Arial" w:cs="Arial"/>
                <w:bCs/>
              </w:rPr>
              <w:t xml:space="preserve"> северного многоборья</w:t>
            </w:r>
            <w:r w:rsidR="008A4109" w:rsidRPr="007D601C">
              <w:rPr>
                <w:rFonts w:ascii="Arial" w:hAnsi="Arial" w:cs="Arial"/>
                <w:bCs/>
              </w:rPr>
              <w:t>»</w:t>
            </w:r>
          </w:p>
        </w:tc>
      </w:tr>
    </w:tbl>
    <w:p w14:paraId="40D08D75" w14:textId="77777777" w:rsidR="00C56655" w:rsidRDefault="00C56655" w:rsidP="000F3861">
      <w:pPr>
        <w:tabs>
          <w:tab w:val="left" w:pos="0"/>
        </w:tabs>
        <w:ind w:firstLine="709"/>
        <w:jc w:val="both"/>
        <w:rPr>
          <w:bCs/>
          <w:sz w:val="28"/>
          <w:szCs w:val="28"/>
          <w:vertAlign w:val="superscript"/>
        </w:rPr>
      </w:pPr>
    </w:p>
    <w:p w14:paraId="1BCF8E3C" w14:textId="77777777" w:rsidR="00907187" w:rsidRDefault="00A30CD1" w:rsidP="000F3861">
      <w:pPr>
        <w:tabs>
          <w:tab w:val="left" w:pos="0"/>
        </w:tabs>
        <w:ind w:firstLine="709"/>
        <w:jc w:val="both"/>
        <w:rPr>
          <w:sz w:val="28"/>
          <w:szCs w:val="28"/>
          <w:shd w:val="clear" w:color="auto" w:fill="FFFFFF"/>
        </w:rPr>
      </w:pPr>
      <w:r w:rsidRPr="003B7632">
        <w:rPr>
          <w:sz w:val="28"/>
          <w:szCs w:val="28"/>
        </w:rPr>
        <w:t xml:space="preserve">Допуск участников к соревнованиям осуществляется при наличии паспорта. Участники, не достигшие возраста 14 лет на период проведения соревнований, допускаются по свидетельству </w:t>
      </w:r>
      <w:r w:rsidRPr="003B7632">
        <w:rPr>
          <w:sz w:val="28"/>
          <w:szCs w:val="28"/>
          <w:shd w:val="clear" w:color="auto" w:fill="FFFFFF"/>
        </w:rPr>
        <w:t>о рождении</w:t>
      </w:r>
      <w:r w:rsidR="00907187">
        <w:rPr>
          <w:sz w:val="28"/>
          <w:szCs w:val="28"/>
          <w:shd w:val="clear" w:color="auto" w:fill="FFFFFF"/>
        </w:rPr>
        <w:t>.</w:t>
      </w:r>
    </w:p>
    <w:p w14:paraId="04904747" w14:textId="77777777" w:rsidR="00A30CD1" w:rsidRPr="003B7632" w:rsidRDefault="00A30CD1" w:rsidP="000F3861">
      <w:pPr>
        <w:tabs>
          <w:tab w:val="left" w:pos="0"/>
        </w:tabs>
        <w:ind w:firstLine="709"/>
        <w:jc w:val="both"/>
        <w:rPr>
          <w:b/>
          <w:bCs/>
          <w:sz w:val="28"/>
          <w:szCs w:val="28"/>
        </w:rPr>
      </w:pPr>
      <w:r w:rsidRPr="003B7632">
        <w:rPr>
          <w:b/>
          <w:bCs/>
          <w:sz w:val="28"/>
          <w:szCs w:val="28"/>
        </w:rPr>
        <w:t xml:space="preserve">Директор </w:t>
      </w:r>
      <w:r w:rsidRPr="003B7632">
        <w:rPr>
          <w:b/>
          <w:sz w:val="28"/>
          <w:szCs w:val="28"/>
        </w:rPr>
        <w:t>школы</w:t>
      </w:r>
      <w:r>
        <w:rPr>
          <w:b/>
          <w:sz w:val="28"/>
          <w:szCs w:val="28"/>
        </w:rPr>
        <w:t>, краевой организации</w:t>
      </w:r>
      <w:r w:rsidRPr="003B7632">
        <w:rPr>
          <w:b/>
          <w:bCs/>
          <w:sz w:val="28"/>
          <w:szCs w:val="28"/>
        </w:rPr>
        <w:t xml:space="preserve"> несет персональную ответственность за достоверность списка участников </w:t>
      </w:r>
      <w:r w:rsidR="00C75ACC">
        <w:rPr>
          <w:b/>
          <w:bCs/>
          <w:sz w:val="28"/>
          <w:szCs w:val="28"/>
        </w:rPr>
        <w:t>Президентских спортивных игр</w:t>
      </w:r>
      <w:r w:rsidRPr="003B7632">
        <w:rPr>
          <w:b/>
          <w:bCs/>
          <w:sz w:val="28"/>
          <w:szCs w:val="28"/>
        </w:rPr>
        <w:t>, представляющих команду школы.</w:t>
      </w:r>
    </w:p>
    <w:p w14:paraId="2E0B1A1A" w14:textId="77777777" w:rsidR="00C75ACC" w:rsidRDefault="00A30CD1" w:rsidP="000F3861">
      <w:pPr>
        <w:tabs>
          <w:tab w:val="left" w:pos="0"/>
        </w:tabs>
        <w:ind w:firstLine="709"/>
        <w:jc w:val="both"/>
        <w:rPr>
          <w:b/>
          <w:bCs/>
          <w:sz w:val="28"/>
          <w:szCs w:val="28"/>
        </w:rPr>
      </w:pPr>
      <w:r w:rsidRPr="003B7632">
        <w:rPr>
          <w:b/>
          <w:bCs/>
          <w:sz w:val="28"/>
          <w:szCs w:val="28"/>
        </w:rPr>
        <w:lastRenderedPageBreak/>
        <w:t>В случае выявления нарушений допуска участников в ходе проведения соревнований</w:t>
      </w:r>
      <w:r w:rsidR="00C75ACC">
        <w:rPr>
          <w:b/>
          <w:bCs/>
          <w:sz w:val="28"/>
          <w:szCs w:val="28"/>
        </w:rPr>
        <w:t xml:space="preserve"> либо после окончания соревнований,</w:t>
      </w:r>
      <w:r w:rsidRPr="003B7632">
        <w:rPr>
          <w:b/>
          <w:bCs/>
          <w:sz w:val="28"/>
          <w:szCs w:val="28"/>
        </w:rPr>
        <w:t xml:space="preserve"> результат всей команды аннулируется, расходы</w:t>
      </w:r>
      <w:r w:rsidR="00C75ACC">
        <w:rPr>
          <w:b/>
          <w:bCs/>
          <w:sz w:val="28"/>
          <w:szCs w:val="28"/>
        </w:rPr>
        <w:t xml:space="preserve"> краевого бюджета</w:t>
      </w:r>
      <w:r w:rsidRPr="003B7632">
        <w:rPr>
          <w:b/>
          <w:bCs/>
          <w:sz w:val="28"/>
          <w:szCs w:val="28"/>
        </w:rPr>
        <w:t xml:space="preserve">, связанные с питанием и </w:t>
      </w:r>
      <w:r w:rsidR="00BB409B" w:rsidRPr="003B7632">
        <w:rPr>
          <w:b/>
          <w:bCs/>
          <w:sz w:val="28"/>
          <w:szCs w:val="28"/>
        </w:rPr>
        <w:t>проживанием,</w:t>
      </w:r>
      <w:r w:rsidRPr="003B7632">
        <w:rPr>
          <w:b/>
          <w:bCs/>
          <w:sz w:val="28"/>
          <w:szCs w:val="28"/>
        </w:rPr>
        <w:t xml:space="preserve"> компенсиру</w:t>
      </w:r>
      <w:r w:rsidR="00C75ACC">
        <w:rPr>
          <w:b/>
          <w:bCs/>
          <w:sz w:val="28"/>
          <w:szCs w:val="28"/>
        </w:rPr>
        <w:t>ю</w:t>
      </w:r>
      <w:r w:rsidRPr="003B7632">
        <w:rPr>
          <w:b/>
          <w:bCs/>
          <w:sz w:val="28"/>
          <w:szCs w:val="28"/>
        </w:rPr>
        <w:t>т</w:t>
      </w:r>
      <w:r w:rsidR="00C75ACC">
        <w:rPr>
          <w:b/>
          <w:bCs/>
          <w:sz w:val="28"/>
          <w:szCs w:val="28"/>
        </w:rPr>
        <w:t>ся организацией, направляющей команду</w:t>
      </w:r>
      <w:r w:rsidR="004B1019">
        <w:rPr>
          <w:b/>
          <w:bCs/>
          <w:sz w:val="28"/>
          <w:szCs w:val="28"/>
        </w:rPr>
        <w:t xml:space="preserve"> </w:t>
      </w:r>
      <w:r w:rsidR="00C75ACC">
        <w:rPr>
          <w:b/>
          <w:bCs/>
          <w:sz w:val="28"/>
          <w:szCs w:val="28"/>
        </w:rPr>
        <w:t>на региональный этап.</w:t>
      </w:r>
      <w:r w:rsidRPr="003B7632">
        <w:rPr>
          <w:b/>
          <w:bCs/>
          <w:sz w:val="28"/>
          <w:szCs w:val="28"/>
        </w:rPr>
        <w:t xml:space="preserve"> </w:t>
      </w:r>
    </w:p>
    <w:p w14:paraId="7AF530D5" w14:textId="77777777" w:rsidR="00A30CD1" w:rsidRDefault="00A30CD1" w:rsidP="000F3861">
      <w:pPr>
        <w:tabs>
          <w:tab w:val="left" w:pos="0"/>
        </w:tabs>
        <w:ind w:firstLine="709"/>
        <w:jc w:val="both"/>
        <w:rPr>
          <w:bCs/>
          <w:sz w:val="28"/>
          <w:szCs w:val="28"/>
        </w:rPr>
      </w:pPr>
      <w:r>
        <w:rPr>
          <w:bCs/>
          <w:sz w:val="28"/>
          <w:szCs w:val="28"/>
        </w:rPr>
        <w:t>Каждая к</w:t>
      </w:r>
      <w:r w:rsidRPr="003B7632">
        <w:rPr>
          <w:bCs/>
          <w:sz w:val="28"/>
          <w:szCs w:val="28"/>
        </w:rPr>
        <w:t>оманд</w:t>
      </w:r>
      <w:r>
        <w:rPr>
          <w:bCs/>
          <w:sz w:val="28"/>
          <w:szCs w:val="28"/>
        </w:rPr>
        <w:t>а</w:t>
      </w:r>
      <w:r w:rsidRPr="003B7632">
        <w:rPr>
          <w:bCs/>
          <w:sz w:val="28"/>
          <w:szCs w:val="28"/>
        </w:rPr>
        <w:t xml:space="preserve"> должн</w:t>
      </w:r>
      <w:r>
        <w:rPr>
          <w:bCs/>
          <w:sz w:val="28"/>
          <w:szCs w:val="28"/>
        </w:rPr>
        <w:t>а</w:t>
      </w:r>
      <w:r w:rsidRPr="003B7632">
        <w:rPr>
          <w:bCs/>
          <w:sz w:val="28"/>
          <w:szCs w:val="28"/>
        </w:rPr>
        <w:t xml:space="preserve"> иметь единую спортивную форму для участия </w:t>
      </w:r>
      <w:r w:rsidRPr="003B7632">
        <w:rPr>
          <w:bCs/>
          <w:sz w:val="28"/>
          <w:szCs w:val="28"/>
        </w:rPr>
        <w:br/>
        <w:t xml:space="preserve">в церемонии открытия и закрытия соревнований, а также </w:t>
      </w:r>
      <w:r w:rsidR="00C75ACC">
        <w:rPr>
          <w:bCs/>
          <w:sz w:val="28"/>
          <w:szCs w:val="28"/>
        </w:rPr>
        <w:t xml:space="preserve">соответствующую </w:t>
      </w:r>
      <w:r w:rsidRPr="003B7632">
        <w:rPr>
          <w:bCs/>
          <w:sz w:val="28"/>
          <w:szCs w:val="28"/>
        </w:rPr>
        <w:t>спортивную форму для участия в соревнованиях по видам спорта</w:t>
      </w:r>
      <w:r>
        <w:rPr>
          <w:bCs/>
          <w:sz w:val="28"/>
          <w:szCs w:val="28"/>
        </w:rPr>
        <w:t>.</w:t>
      </w:r>
    </w:p>
    <w:p w14:paraId="2B5F4FF8" w14:textId="53C8C9EF" w:rsidR="007548AB" w:rsidRDefault="007548AB" w:rsidP="000F3861">
      <w:pPr>
        <w:tabs>
          <w:tab w:val="left" w:pos="0"/>
        </w:tabs>
        <w:ind w:firstLine="709"/>
        <w:jc w:val="both"/>
        <w:rPr>
          <w:bCs/>
          <w:sz w:val="28"/>
          <w:szCs w:val="28"/>
        </w:rPr>
      </w:pPr>
    </w:p>
    <w:p w14:paraId="4EC9A989" w14:textId="77777777" w:rsidR="005F678F" w:rsidRDefault="005F678F" w:rsidP="005F678F">
      <w:pPr>
        <w:rPr>
          <w:bCs/>
          <w:sz w:val="28"/>
          <w:szCs w:val="28"/>
        </w:rPr>
      </w:pPr>
    </w:p>
    <w:p w14:paraId="028BA8DA" w14:textId="68117402" w:rsidR="00A30CD1" w:rsidRDefault="005F678F" w:rsidP="005F678F">
      <w:pPr>
        <w:jc w:val="center"/>
        <w:rPr>
          <w:b/>
          <w:bCs/>
          <w:sz w:val="28"/>
          <w:szCs w:val="28"/>
        </w:rPr>
      </w:pPr>
      <w:r w:rsidRPr="005F678F">
        <w:rPr>
          <w:b/>
          <w:bCs/>
          <w:sz w:val="28"/>
          <w:szCs w:val="28"/>
          <w:lang w:val="en-US"/>
        </w:rPr>
        <w:t>V</w:t>
      </w:r>
      <w:r w:rsidRPr="005F678F">
        <w:rPr>
          <w:b/>
          <w:bCs/>
          <w:sz w:val="28"/>
          <w:szCs w:val="28"/>
        </w:rPr>
        <w:t>.</w:t>
      </w:r>
      <w:r w:rsidRPr="005F678F">
        <w:rPr>
          <w:bCs/>
          <w:sz w:val="28"/>
          <w:szCs w:val="28"/>
        </w:rPr>
        <w:t xml:space="preserve"> </w:t>
      </w:r>
      <w:r w:rsidR="00A30CD1" w:rsidRPr="003B7632">
        <w:rPr>
          <w:b/>
          <w:bCs/>
          <w:sz w:val="28"/>
          <w:szCs w:val="28"/>
        </w:rPr>
        <w:t>Заявки</w:t>
      </w:r>
      <w:r w:rsidR="001B0401">
        <w:rPr>
          <w:b/>
          <w:bCs/>
          <w:sz w:val="28"/>
          <w:szCs w:val="28"/>
        </w:rPr>
        <w:t xml:space="preserve"> на участие</w:t>
      </w:r>
    </w:p>
    <w:p w14:paraId="42D958CF" w14:textId="3F3A23F5" w:rsidR="007548AB" w:rsidRDefault="007548AB" w:rsidP="000F3861">
      <w:pPr>
        <w:rPr>
          <w:b/>
          <w:bCs/>
          <w:sz w:val="28"/>
          <w:szCs w:val="28"/>
        </w:rPr>
      </w:pPr>
    </w:p>
    <w:p w14:paraId="34823556" w14:textId="77777777" w:rsidR="00233D46" w:rsidRPr="003B7632" w:rsidRDefault="00233D46" w:rsidP="000F3861">
      <w:pPr>
        <w:rPr>
          <w:b/>
          <w:bCs/>
          <w:sz w:val="28"/>
          <w:szCs w:val="28"/>
        </w:rPr>
      </w:pPr>
    </w:p>
    <w:p w14:paraId="2730DE16" w14:textId="431AA02C" w:rsidR="00B150AC" w:rsidRDefault="00B150AC" w:rsidP="00356651">
      <w:pPr>
        <w:tabs>
          <w:tab w:val="left" w:pos="0"/>
        </w:tabs>
        <w:ind w:firstLine="709"/>
        <w:jc w:val="both"/>
        <w:rPr>
          <w:sz w:val="28"/>
          <w:szCs w:val="28"/>
        </w:rPr>
      </w:pPr>
      <w:proofErr w:type="gramStart"/>
      <w:r>
        <w:rPr>
          <w:sz w:val="28"/>
          <w:szCs w:val="28"/>
        </w:rPr>
        <w:t>Предварительная о</w:t>
      </w:r>
      <w:r w:rsidR="007C304E">
        <w:rPr>
          <w:sz w:val="28"/>
          <w:szCs w:val="28"/>
        </w:rPr>
        <w:t xml:space="preserve">бщая заявка на </w:t>
      </w:r>
      <w:r w:rsidR="00C7277E">
        <w:rPr>
          <w:sz w:val="28"/>
          <w:szCs w:val="28"/>
        </w:rPr>
        <w:t>12</w:t>
      </w:r>
      <w:r w:rsidR="007C304E" w:rsidRPr="00051DB7">
        <w:rPr>
          <w:sz w:val="28"/>
          <w:szCs w:val="28"/>
        </w:rPr>
        <w:t xml:space="preserve"> участников</w:t>
      </w:r>
      <w:r w:rsidR="007C304E">
        <w:rPr>
          <w:sz w:val="28"/>
          <w:szCs w:val="28"/>
        </w:rPr>
        <w:t xml:space="preserve"> </w:t>
      </w:r>
      <w:r w:rsidR="00A30CD1">
        <w:rPr>
          <w:sz w:val="28"/>
          <w:szCs w:val="28"/>
        </w:rPr>
        <w:t xml:space="preserve">по форме согласно </w:t>
      </w:r>
      <w:r w:rsidR="000D69B3">
        <w:rPr>
          <w:sz w:val="28"/>
          <w:szCs w:val="28"/>
        </w:rPr>
        <w:t>приложению № 2</w:t>
      </w:r>
      <w:r w:rsidR="00A30CD1" w:rsidRPr="001654DB">
        <w:rPr>
          <w:sz w:val="28"/>
          <w:szCs w:val="28"/>
        </w:rPr>
        <w:t xml:space="preserve"> на</w:t>
      </w:r>
      <w:r w:rsidR="00A30CD1" w:rsidRPr="003B7632">
        <w:rPr>
          <w:sz w:val="28"/>
          <w:szCs w:val="28"/>
        </w:rPr>
        <w:t xml:space="preserve"> участие в соревнованиях </w:t>
      </w:r>
      <w:r w:rsidR="00A30CD1" w:rsidRPr="00CA53C7">
        <w:rPr>
          <w:sz w:val="28"/>
          <w:szCs w:val="28"/>
        </w:rPr>
        <w:t xml:space="preserve">регионального этапа </w:t>
      </w:r>
      <w:r w:rsidR="00B51ACC">
        <w:rPr>
          <w:sz w:val="28"/>
          <w:szCs w:val="28"/>
        </w:rPr>
        <w:t>Президентских спортивных игр</w:t>
      </w:r>
      <w:r w:rsidR="00A30CD1" w:rsidRPr="00CA53C7">
        <w:rPr>
          <w:sz w:val="28"/>
          <w:szCs w:val="28"/>
        </w:rPr>
        <w:t xml:space="preserve"> предоставля</w:t>
      </w:r>
      <w:r>
        <w:rPr>
          <w:sz w:val="28"/>
          <w:szCs w:val="28"/>
        </w:rPr>
        <w:t>е</w:t>
      </w:r>
      <w:r w:rsidR="00A30CD1" w:rsidRPr="00CA53C7">
        <w:rPr>
          <w:sz w:val="28"/>
          <w:szCs w:val="28"/>
        </w:rPr>
        <w:t xml:space="preserve">тся с указанием всех данных </w:t>
      </w:r>
      <w:r w:rsidR="0072596D">
        <w:rPr>
          <w:sz w:val="28"/>
          <w:szCs w:val="28"/>
        </w:rPr>
        <w:br/>
      </w:r>
      <w:r w:rsidR="00A30CD1" w:rsidRPr="00CA53C7">
        <w:rPr>
          <w:sz w:val="28"/>
          <w:szCs w:val="28"/>
        </w:rPr>
        <w:t>(за исключением визы врача) не позднее, чем за 15 дней до начала соревнований</w:t>
      </w:r>
      <w:r w:rsidR="00A30CD1" w:rsidRPr="00CA53C7">
        <w:rPr>
          <w:bCs/>
          <w:sz w:val="28"/>
          <w:szCs w:val="28"/>
        </w:rPr>
        <w:t xml:space="preserve"> в </w:t>
      </w:r>
      <w:r w:rsidR="00A30CD1" w:rsidRPr="00CA53C7">
        <w:rPr>
          <w:sz w:val="28"/>
          <w:szCs w:val="28"/>
        </w:rPr>
        <w:t>КГАУ ДО «К</w:t>
      </w:r>
      <w:r w:rsidR="00E7434B">
        <w:rPr>
          <w:sz w:val="28"/>
          <w:szCs w:val="28"/>
        </w:rPr>
        <w:t xml:space="preserve">раевая </w:t>
      </w:r>
      <w:r w:rsidR="00A30CD1" w:rsidRPr="00CA53C7">
        <w:rPr>
          <w:sz w:val="28"/>
          <w:szCs w:val="28"/>
        </w:rPr>
        <w:t xml:space="preserve">СШ» </w:t>
      </w:r>
      <w:r w:rsidR="00A30CD1" w:rsidRPr="00CA53C7">
        <w:rPr>
          <w:sz w:val="28"/>
          <w:szCs w:val="28"/>
          <w:shd w:val="clear" w:color="auto" w:fill="FFFFFF"/>
        </w:rPr>
        <w:t xml:space="preserve">на электронный адрес: </w:t>
      </w:r>
      <w:hyperlink r:id="rId11" w:history="1">
        <w:proofErr w:type="gramEnd"/>
        <w:r w:rsidR="00A30CD1" w:rsidRPr="00CA53C7">
          <w:rPr>
            <w:rStyle w:val="a9"/>
            <w:color w:val="auto"/>
            <w:sz w:val="28"/>
            <w:szCs w:val="28"/>
            <w:shd w:val="clear" w:color="auto" w:fill="FFFFFF"/>
            <w:lang w:val="en-US"/>
          </w:rPr>
          <w:t>kdush</w:t>
        </w:r>
        <w:r w:rsidR="00A30CD1" w:rsidRPr="00CA53C7">
          <w:rPr>
            <w:rStyle w:val="a9"/>
            <w:color w:val="auto"/>
            <w:sz w:val="28"/>
            <w:szCs w:val="28"/>
            <w:shd w:val="clear" w:color="auto" w:fill="FFFFFF"/>
          </w:rPr>
          <w:t>@</w:t>
        </w:r>
        <w:r w:rsidR="00A30CD1" w:rsidRPr="00CA53C7">
          <w:rPr>
            <w:rStyle w:val="a9"/>
            <w:color w:val="auto"/>
            <w:sz w:val="28"/>
            <w:szCs w:val="28"/>
            <w:shd w:val="clear" w:color="auto" w:fill="FFFFFF"/>
            <w:lang w:val="en-US"/>
          </w:rPr>
          <w:t>bk</w:t>
        </w:r>
        <w:r w:rsidR="00A30CD1" w:rsidRPr="00CA53C7">
          <w:rPr>
            <w:rStyle w:val="a9"/>
            <w:color w:val="auto"/>
            <w:sz w:val="28"/>
            <w:szCs w:val="28"/>
            <w:shd w:val="clear" w:color="auto" w:fill="FFFFFF"/>
          </w:rPr>
          <w:t>.</w:t>
        </w:r>
        <w:proofErr w:type="spellStart"/>
        <w:r w:rsidR="00A30CD1" w:rsidRPr="00CA53C7">
          <w:rPr>
            <w:rStyle w:val="a9"/>
            <w:color w:val="auto"/>
            <w:sz w:val="28"/>
            <w:szCs w:val="28"/>
            <w:shd w:val="clear" w:color="auto" w:fill="FFFFFF"/>
            <w:lang w:val="en-US"/>
          </w:rPr>
          <w:t>ru</w:t>
        </w:r>
        <w:proofErr w:type="spellEnd"/>
        <w:proofErr w:type="gramStart"/>
      </w:hyperlink>
      <w:r w:rsidR="00A30CD1" w:rsidRPr="00CA53C7">
        <w:rPr>
          <w:sz w:val="28"/>
          <w:szCs w:val="28"/>
        </w:rPr>
        <w:t>. Заявки на участие направляются совместно с согласием родителей или законных представителей</w:t>
      </w:r>
      <w:proofErr w:type="gramEnd"/>
      <w:r w:rsidR="00A30CD1" w:rsidRPr="00CA53C7">
        <w:rPr>
          <w:sz w:val="28"/>
          <w:szCs w:val="28"/>
        </w:rPr>
        <w:t xml:space="preserve"> участника на обработку персональных данных (приложение № </w:t>
      </w:r>
      <w:r w:rsidR="000D69B3">
        <w:rPr>
          <w:sz w:val="28"/>
          <w:szCs w:val="28"/>
        </w:rPr>
        <w:t>3</w:t>
      </w:r>
      <w:r w:rsidR="00A30CD1" w:rsidRPr="00CA53C7">
        <w:rPr>
          <w:sz w:val="28"/>
          <w:szCs w:val="28"/>
        </w:rPr>
        <w:t>).</w:t>
      </w:r>
    </w:p>
    <w:p w14:paraId="18C4B727" w14:textId="057B0F3D" w:rsidR="001654DB" w:rsidRDefault="00A30CD1" w:rsidP="00356651">
      <w:pPr>
        <w:tabs>
          <w:tab w:val="left" w:pos="0"/>
        </w:tabs>
        <w:ind w:firstLine="709"/>
        <w:jc w:val="both"/>
        <w:rPr>
          <w:sz w:val="28"/>
          <w:szCs w:val="28"/>
        </w:rPr>
      </w:pPr>
      <w:r w:rsidRPr="00CA53C7">
        <w:rPr>
          <w:sz w:val="28"/>
          <w:szCs w:val="28"/>
        </w:rPr>
        <w:t xml:space="preserve">Заявки на участие в </w:t>
      </w:r>
      <w:r w:rsidR="009161FB">
        <w:rPr>
          <w:sz w:val="28"/>
          <w:szCs w:val="28"/>
        </w:rPr>
        <w:t xml:space="preserve">соревнованиях в группах территорий, </w:t>
      </w:r>
      <w:r w:rsidRPr="00CA53C7">
        <w:rPr>
          <w:sz w:val="28"/>
          <w:szCs w:val="28"/>
        </w:rPr>
        <w:t xml:space="preserve">зональных </w:t>
      </w:r>
      <w:r w:rsidR="004C4DB8">
        <w:rPr>
          <w:sz w:val="28"/>
          <w:szCs w:val="28"/>
        </w:rPr>
        <w:br/>
      </w:r>
      <w:r w:rsidRPr="00CA53C7">
        <w:rPr>
          <w:sz w:val="28"/>
          <w:szCs w:val="28"/>
        </w:rPr>
        <w:t>и финальных соревнованиях регионального этапа формируются с учетом за</w:t>
      </w:r>
      <w:r w:rsidR="009161FB">
        <w:rPr>
          <w:sz w:val="28"/>
          <w:szCs w:val="28"/>
        </w:rPr>
        <w:t>пасных участников соревнований</w:t>
      </w:r>
      <w:r w:rsidR="001654DB">
        <w:rPr>
          <w:sz w:val="28"/>
          <w:szCs w:val="28"/>
        </w:rPr>
        <w:t>.</w:t>
      </w:r>
    </w:p>
    <w:p w14:paraId="4DB31FBF" w14:textId="4CC7E184" w:rsidR="00A30CD1" w:rsidRPr="00CA53C7" w:rsidRDefault="00A30CD1" w:rsidP="00356651">
      <w:pPr>
        <w:tabs>
          <w:tab w:val="left" w:pos="0"/>
        </w:tabs>
        <w:ind w:firstLine="709"/>
        <w:jc w:val="both"/>
        <w:rPr>
          <w:sz w:val="28"/>
          <w:szCs w:val="28"/>
        </w:rPr>
      </w:pPr>
      <w:r w:rsidRPr="002677EB">
        <w:rPr>
          <w:sz w:val="28"/>
          <w:szCs w:val="28"/>
        </w:rPr>
        <w:t xml:space="preserve">Информация от муниципального образования о </w:t>
      </w:r>
      <w:r w:rsidR="004E2972" w:rsidRPr="002677EB">
        <w:rPr>
          <w:sz w:val="28"/>
          <w:szCs w:val="28"/>
        </w:rPr>
        <w:t>прибытии</w:t>
      </w:r>
      <w:r w:rsidRPr="002677EB">
        <w:rPr>
          <w:sz w:val="28"/>
          <w:szCs w:val="28"/>
        </w:rPr>
        <w:t xml:space="preserve"> </w:t>
      </w:r>
      <w:r w:rsidR="001654DB" w:rsidRPr="002677EB">
        <w:rPr>
          <w:sz w:val="28"/>
          <w:szCs w:val="28"/>
        </w:rPr>
        <w:t xml:space="preserve">и отъезде </w:t>
      </w:r>
      <w:r w:rsidRPr="002677EB">
        <w:rPr>
          <w:sz w:val="28"/>
          <w:szCs w:val="28"/>
        </w:rPr>
        <w:t>команд</w:t>
      </w:r>
      <w:r w:rsidR="001654DB" w:rsidRPr="002677EB">
        <w:rPr>
          <w:sz w:val="28"/>
          <w:szCs w:val="28"/>
        </w:rPr>
        <w:t xml:space="preserve">ы </w:t>
      </w:r>
      <w:r w:rsidRPr="002677EB">
        <w:rPr>
          <w:sz w:val="28"/>
          <w:szCs w:val="28"/>
        </w:rPr>
        <w:t>предоставляется в КГАУ ДО «К</w:t>
      </w:r>
      <w:r w:rsidR="00F810C8">
        <w:rPr>
          <w:sz w:val="28"/>
          <w:szCs w:val="28"/>
        </w:rPr>
        <w:t xml:space="preserve">раевая </w:t>
      </w:r>
      <w:r w:rsidRPr="002677EB">
        <w:rPr>
          <w:sz w:val="28"/>
          <w:szCs w:val="28"/>
        </w:rPr>
        <w:t xml:space="preserve">СШ» и КГАУ «ЦСП» согласно приложению № </w:t>
      </w:r>
      <w:r w:rsidR="00ED40C6">
        <w:rPr>
          <w:sz w:val="28"/>
          <w:szCs w:val="28"/>
        </w:rPr>
        <w:t>4</w:t>
      </w:r>
      <w:r w:rsidRPr="002677EB">
        <w:rPr>
          <w:sz w:val="28"/>
          <w:szCs w:val="28"/>
        </w:rPr>
        <w:t>.</w:t>
      </w:r>
      <w:r w:rsidRPr="00CA53C7">
        <w:rPr>
          <w:sz w:val="28"/>
          <w:szCs w:val="28"/>
        </w:rPr>
        <w:t xml:space="preserve"> </w:t>
      </w:r>
    </w:p>
    <w:p w14:paraId="6BD5AE49" w14:textId="77777777" w:rsidR="00A30CD1" w:rsidRPr="00907187" w:rsidRDefault="00A30CD1" w:rsidP="00356651">
      <w:pPr>
        <w:tabs>
          <w:tab w:val="left" w:pos="0"/>
        </w:tabs>
        <w:ind w:firstLine="709"/>
        <w:jc w:val="both"/>
        <w:rPr>
          <w:b/>
          <w:color w:val="C00000"/>
          <w:sz w:val="28"/>
          <w:szCs w:val="28"/>
        </w:rPr>
      </w:pPr>
      <w:r w:rsidRPr="00CA53C7">
        <w:rPr>
          <w:b/>
          <w:sz w:val="28"/>
          <w:szCs w:val="28"/>
        </w:rPr>
        <w:t xml:space="preserve">В случае </w:t>
      </w:r>
      <w:r w:rsidR="005C340B" w:rsidRPr="00CA53C7">
        <w:rPr>
          <w:b/>
          <w:sz w:val="28"/>
          <w:szCs w:val="28"/>
        </w:rPr>
        <w:t xml:space="preserve">не </w:t>
      </w:r>
      <w:r w:rsidR="009F6B3F">
        <w:rPr>
          <w:b/>
          <w:sz w:val="28"/>
          <w:szCs w:val="28"/>
        </w:rPr>
        <w:t xml:space="preserve">своевременного </w:t>
      </w:r>
      <w:r w:rsidR="005C340B" w:rsidRPr="00CA53C7">
        <w:rPr>
          <w:b/>
          <w:sz w:val="28"/>
          <w:szCs w:val="28"/>
        </w:rPr>
        <w:t>подтверждения</w:t>
      </w:r>
      <w:r w:rsidRPr="00CA53C7">
        <w:rPr>
          <w:b/>
          <w:sz w:val="28"/>
          <w:szCs w:val="28"/>
        </w:rPr>
        <w:t xml:space="preserve"> участия </w:t>
      </w:r>
      <w:r w:rsidR="0072596D">
        <w:rPr>
          <w:b/>
          <w:sz w:val="28"/>
          <w:szCs w:val="28"/>
        </w:rPr>
        <w:br/>
      </w:r>
      <w:r w:rsidRPr="00CA53C7">
        <w:rPr>
          <w:b/>
          <w:sz w:val="28"/>
          <w:szCs w:val="28"/>
        </w:rPr>
        <w:t>в регионально</w:t>
      </w:r>
      <w:r w:rsidR="009F6B3F">
        <w:rPr>
          <w:b/>
          <w:sz w:val="28"/>
          <w:szCs w:val="28"/>
        </w:rPr>
        <w:t>м</w:t>
      </w:r>
      <w:r w:rsidRPr="00CA53C7">
        <w:rPr>
          <w:b/>
          <w:sz w:val="28"/>
          <w:szCs w:val="28"/>
        </w:rPr>
        <w:t xml:space="preserve"> этап</w:t>
      </w:r>
      <w:r w:rsidR="00907187">
        <w:rPr>
          <w:b/>
          <w:sz w:val="28"/>
          <w:szCs w:val="28"/>
        </w:rPr>
        <w:t>е</w:t>
      </w:r>
      <w:r w:rsidRPr="00CA53C7">
        <w:rPr>
          <w:b/>
          <w:sz w:val="28"/>
          <w:szCs w:val="28"/>
        </w:rPr>
        <w:t xml:space="preserve"> </w:t>
      </w:r>
      <w:r w:rsidR="00907187">
        <w:rPr>
          <w:b/>
          <w:sz w:val="28"/>
          <w:szCs w:val="28"/>
        </w:rPr>
        <w:t>Президентских спортивных игр р</w:t>
      </w:r>
      <w:r w:rsidRPr="00CA53C7">
        <w:rPr>
          <w:b/>
          <w:sz w:val="28"/>
          <w:szCs w:val="28"/>
        </w:rPr>
        <w:t xml:space="preserve">азмещение </w:t>
      </w:r>
      <w:r w:rsidR="0072596D">
        <w:rPr>
          <w:b/>
          <w:sz w:val="28"/>
          <w:szCs w:val="28"/>
        </w:rPr>
        <w:br/>
      </w:r>
      <w:r w:rsidRPr="00CA53C7">
        <w:rPr>
          <w:b/>
          <w:sz w:val="28"/>
          <w:szCs w:val="28"/>
        </w:rPr>
        <w:t>и питание команды за счет сре</w:t>
      </w:r>
      <w:proofErr w:type="gramStart"/>
      <w:r w:rsidRPr="00CA53C7">
        <w:rPr>
          <w:b/>
          <w:sz w:val="28"/>
          <w:szCs w:val="28"/>
        </w:rPr>
        <w:t>дств кр</w:t>
      </w:r>
      <w:proofErr w:type="gramEnd"/>
      <w:r w:rsidRPr="00CA53C7">
        <w:rPr>
          <w:b/>
          <w:sz w:val="28"/>
          <w:szCs w:val="28"/>
        </w:rPr>
        <w:t xml:space="preserve">аевого бюджета не гарантируется. </w:t>
      </w:r>
    </w:p>
    <w:p w14:paraId="7F8C26CB" w14:textId="56763A3C" w:rsidR="00A30CD1" w:rsidRPr="00221A4C" w:rsidRDefault="00A30CD1" w:rsidP="00356651">
      <w:pPr>
        <w:tabs>
          <w:tab w:val="left" w:pos="0"/>
        </w:tabs>
        <w:ind w:firstLine="709"/>
        <w:jc w:val="both"/>
        <w:rPr>
          <w:sz w:val="28"/>
          <w:szCs w:val="28"/>
        </w:rPr>
      </w:pPr>
      <w:r w:rsidRPr="00CA53C7">
        <w:rPr>
          <w:sz w:val="28"/>
          <w:szCs w:val="28"/>
        </w:rPr>
        <w:t xml:space="preserve">В день приезда на </w:t>
      </w:r>
      <w:r w:rsidR="00907187">
        <w:rPr>
          <w:sz w:val="28"/>
          <w:szCs w:val="28"/>
        </w:rPr>
        <w:t xml:space="preserve">соревнования в группах, </w:t>
      </w:r>
      <w:r w:rsidRPr="00CA53C7">
        <w:rPr>
          <w:sz w:val="28"/>
          <w:szCs w:val="28"/>
        </w:rPr>
        <w:t>зональные</w:t>
      </w:r>
      <w:r w:rsidR="00E66F35">
        <w:rPr>
          <w:sz w:val="28"/>
          <w:szCs w:val="28"/>
        </w:rPr>
        <w:t xml:space="preserve">, </w:t>
      </w:r>
      <w:r w:rsidR="001A5FAA">
        <w:rPr>
          <w:sz w:val="28"/>
          <w:szCs w:val="28"/>
        </w:rPr>
        <w:t>региональные</w:t>
      </w:r>
      <w:r w:rsidRPr="00CA53C7">
        <w:rPr>
          <w:sz w:val="28"/>
          <w:szCs w:val="28"/>
        </w:rPr>
        <w:t xml:space="preserve"> соревнования</w:t>
      </w:r>
      <w:r w:rsidR="00907187">
        <w:rPr>
          <w:sz w:val="28"/>
          <w:szCs w:val="28"/>
        </w:rPr>
        <w:t xml:space="preserve"> </w:t>
      </w:r>
      <w:r w:rsidRPr="003B7632">
        <w:rPr>
          <w:sz w:val="28"/>
          <w:szCs w:val="28"/>
        </w:rPr>
        <w:t xml:space="preserve">в комиссию </w:t>
      </w:r>
      <w:r w:rsidR="001A5FAA">
        <w:rPr>
          <w:sz w:val="28"/>
          <w:szCs w:val="28"/>
        </w:rPr>
        <w:t xml:space="preserve">по допуску участников </w:t>
      </w:r>
      <w:proofErr w:type="gramStart"/>
      <w:r w:rsidRPr="003B7632">
        <w:rPr>
          <w:sz w:val="28"/>
          <w:szCs w:val="28"/>
        </w:rPr>
        <w:t>пред</w:t>
      </w:r>
      <w:r>
        <w:rPr>
          <w:sz w:val="28"/>
          <w:szCs w:val="28"/>
        </w:rPr>
        <w:t>о</w:t>
      </w:r>
      <w:r w:rsidRPr="003B7632">
        <w:rPr>
          <w:sz w:val="28"/>
          <w:szCs w:val="28"/>
        </w:rPr>
        <w:t xml:space="preserve">ставляются </w:t>
      </w:r>
      <w:r w:rsidRPr="00221A4C">
        <w:rPr>
          <w:sz w:val="28"/>
          <w:szCs w:val="28"/>
        </w:rPr>
        <w:t>следующие документы</w:t>
      </w:r>
      <w:proofErr w:type="gramEnd"/>
      <w:r w:rsidRPr="00221A4C">
        <w:rPr>
          <w:sz w:val="28"/>
          <w:szCs w:val="28"/>
        </w:rPr>
        <w:t>:</w:t>
      </w:r>
    </w:p>
    <w:p w14:paraId="3EB938C0" w14:textId="272D2AB8" w:rsidR="00A30CD1" w:rsidRPr="00221A4C" w:rsidRDefault="00A30CD1" w:rsidP="001A5FAA">
      <w:pPr>
        <w:pStyle w:val="afb"/>
        <w:numPr>
          <w:ilvl w:val="0"/>
          <w:numId w:val="34"/>
        </w:numPr>
        <w:shd w:val="clear" w:color="auto" w:fill="FFFFFF"/>
        <w:tabs>
          <w:tab w:val="left" w:pos="0"/>
          <w:tab w:val="left" w:pos="709"/>
        </w:tabs>
        <w:ind w:left="0" w:firstLine="709"/>
        <w:jc w:val="both"/>
        <w:rPr>
          <w:sz w:val="28"/>
          <w:szCs w:val="28"/>
        </w:rPr>
      </w:pPr>
      <w:r w:rsidRPr="00221A4C">
        <w:rPr>
          <w:sz w:val="28"/>
          <w:szCs w:val="28"/>
        </w:rPr>
        <w:t>заявка по форме (приложени</w:t>
      </w:r>
      <w:r w:rsidR="001A5FAA" w:rsidRPr="00221A4C">
        <w:rPr>
          <w:sz w:val="28"/>
          <w:szCs w:val="28"/>
        </w:rPr>
        <w:t>е</w:t>
      </w:r>
      <w:r w:rsidRPr="00221A4C">
        <w:rPr>
          <w:sz w:val="28"/>
          <w:szCs w:val="28"/>
        </w:rPr>
        <w:t xml:space="preserve"> № </w:t>
      </w:r>
      <w:r w:rsidR="000D69B3">
        <w:rPr>
          <w:sz w:val="28"/>
          <w:szCs w:val="28"/>
        </w:rPr>
        <w:t>2</w:t>
      </w:r>
      <w:r w:rsidRPr="00221A4C">
        <w:rPr>
          <w:sz w:val="28"/>
          <w:szCs w:val="28"/>
        </w:rPr>
        <w:t>)</w:t>
      </w:r>
      <w:r w:rsidR="005B1AF2" w:rsidRPr="00221A4C">
        <w:rPr>
          <w:sz w:val="28"/>
          <w:szCs w:val="28"/>
        </w:rPr>
        <w:t>;</w:t>
      </w:r>
    </w:p>
    <w:p w14:paraId="62C2F317" w14:textId="54987BD0" w:rsidR="00937542" w:rsidRPr="001A5FAA" w:rsidRDefault="00937542" w:rsidP="001A5FAA">
      <w:pPr>
        <w:pStyle w:val="afb"/>
        <w:numPr>
          <w:ilvl w:val="0"/>
          <w:numId w:val="34"/>
        </w:numPr>
        <w:shd w:val="clear" w:color="auto" w:fill="FFFFFF"/>
        <w:tabs>
          <w:tab w:val="left" w:pos="0"/>
          <w:tab w:val="left" w:pos="709"/>
        </w:tabs>
        <w:ind w:left="0" w:firstLine="709"/>
        <w:jc w:val="both"/>
        <w:rPr>
          <w:sz w:val="28"/>
          <w:szCs w:val="28"/>
        </w:rPr>
      </w:pPr>
      <w:r w:rsidRPr="00221A4C">
        <w:rPr>
          <w:sz w:val="28"/>
          <w:szCs w:val="28"/>
        </w:rPr>
        <w:t xml:space="preserve">заверенная </w:t>
      </w:r>
      <w:r w:rsidRPr="001A5FAA">
        <w:rPr>
          <w:sz w:val="28"/>
          <w:szCs w:val="28"/>
        </w:rPr>
        <w:t>копия протокола личного первенства по легкой атлетике</w:t>
      </w:r>
      <w:r w:rsidR="00007E47" w:rsidRPr="001A5FAA">
        <w:rPr>
          <w:sz w:val="28"/>
          <w:szCs w:val="28"/>
        </w:rPr>
        <w:t xml:space="preserve"> </w:t>
      </w:r>
      <w:r w:rsidRPr="001A5FAA">
        <w:rPr>
          <w:sz w:val="28"/>
          <w:szCs w:val="28"/>
        </w:rPr>
        <w:t>и итогового протокола общекомандного первенства муниципального этапа Президентских спортивных игр, подписанные главными судьями и главными</w:t>
      </w:r>
      <w:r w:rsidR="007A24F3" w:rsidRPr="001A5FAA">
        <w:rPr>
          <w:sz w:val="28"/>
          <w:szCs w:val="28"/>
        </w:rPr>
        <w:t xml:space="preserve"> секретарями данных мероприятий и печатью проводящей организации;</w:t>
      </w:r>
    </w:p>
    <w:p w14:paraId="6BF4B549" w14:textId="0E02259B" w:rsidR="00A30CD1" w:rsidRPr="001A5FAA" w:rsidRDefault="00A30CD1" w:rsidP="001A5FAA">
      <w:pPr>
        <w:pStyle w:val="afb"/>
        <w:numPr>
          <w:ilvl w:val="0"/>
          <w:numId w:val="34"/>
        </w:numPr>
        <w:tabs>
          <w:tab w:val="left" w:pos="0"/>
          <w:tab w:val="left" w:pos="709"/>
        </w:tabs>
        <w:ind w:left="0" w:firstLine="709"/>
        <w:jc w:val="both"/>
        <w:rPr>
          <w:sz w:val="28"/>
          <w:szCs w:val="28"/>
        </w:rPr>
      </w:pPr>
      <w:r w:rsidRPr="001A5FAA">
        <w:rPr>
          <w:sz w:val="28"/>
          <w:szCs w:val="28"/>
        </w:rPr>
        <w:t>паспорт (свидетельство о рождении) на каждого участника (</w:t>
      </w:r>
      <w:r w:rsidRPr="001A5FAA">
        <w:rPr>
          <w:b/>
          <w:bCs/>
          <w:sz w:val="28"/>
          <w:szCs w:val="28"/>
        </w:rPr>
        <w:t>оригинал</w:t>
      </w:r>
      <w:r w:rsidRPr="001A5FAA">
        <w:rPr>
          <w:sz w:val="28"/>
          <w:szCs w:val="28"/>
        </w:rPr>
        <w:t>);</w:t>
      </w:r>
    </w:p>
    <w:p w14:paraId="25DB9BFF" w14:textId="5F4C0223" w:rsidR="00A30CD1" w:rsidRPr="001A5FAA" w:rsidRDefault="000E45C3" w:rsidP="001A5FAA">
      <w:pPr>
        <w:pStyle w:val="afb"/>
        <w:numPr>
          <w:ilvl w:val="0"/>
          <w:numId w:val="34"/>
        </w:numPr>
        <w:tabs>
          <w:tab w:val="left" w:pos="0"/>
          <w:tab w:val="left" w:pos="709"/>
        </w:tabs>
        <w:ind w:left="0" w:firstLine="709"/>
        <w:jc w:val="both"/>
        <w:rPr>
          <w:sz w:val="28"/>
          <w:szCs w:val="28"/>
        </w:rPr>
      </w:pPr>
      <w:r w:rsidRPr="001A5FAA">
        <w:rPr>
          <w:sz w:val="28"/>
          <w:szCs w:val="28"/>
        </w:rPr>
        <w:t xml:space="preserve">справка </w:t>
      </w:r>
      <w:proofErr w:type="gramStart"/>
      <w:r w:rsidRPr="001A5FAA">
        <w:rPr>
          <w:sz w:val="28"/>
          <w:szCs w:val="28"/>
        </w:rPr>
        <w:t>обучающихся</w:t>
      </w:r>
      <w:proofErr w:type="gramEnd"/>
      <w:r w:rsidRPr="001A5FAA">
        <w:rPr>
          <w:sz w:val="28"/>
          <w:szCs w:val="28"/>
        </w:rPr>
        <w:t xml:space="preserve"> </w:t>
      </w:r>
      <w:r w:rsidR="00A30CD1" w:rsidRPr="001A5FAA">
        <w:rPr>
          <w:sz w:val="28"/>
          <w:szCs w:val="28"/>
        </w:rPr>
        <w:t>с фотографией</w:t>
      </w:r>
      <w:r w:rsidRPr="001A5FAA">
        <w:rPr>
          <w:sz w:val="28"/>
          <w:szCs w:val="28"/>
        </w:rPr>
        <w:t xml:space="preserve">, </w:t>
      </w:r>
      <w:r w:rsidR="00BA1751" w:rsidRPr="001A5FAA">
        <w:rPr>
          <w:b/>
          <w:sz w:val="28"/>
          <w:szCs w:val="28"/>
        </w:rPr>
        <w:t xml:space="preserve">с указанием </w:t>
      </w:r>
      <w:r w:rsidRPr="001A5FAA">
        <w:rPr>
          <w:b/>
          <w:sz w:val="28"/>
          <w:szCs w:val="28"/>
        </w:rPr>
        <w:t>приказ</w:t>
      </w:r>
      <w:r w:rsidR="00BA1751" w:rsidRPr="001A5FAA">
        <w:rPr>
          <w:b/>
          <w:sz w:val="28"/>
          <w:szCs w:val="28"/>
        </w:rPr>
        <w:t>а</w:t>
      </w:r>
      <w:r w:rsidRPr="001A5FAA">
        <w:rPr>
          <w:b/>
          <w:sz w:val="28"/>
          <w:szCs w:val="28"/>
        </w:rPr>
        <w:t xml:space="preserve"> </w:t>
      </w:r>
      <w:r w:rsidR="00BA1751" w:rsidRPr="001A5FAA">
        <w:rPr>
          <w:b/>
          <w:sz w:val="28"/>
          <w:szCs w:val="28"/>
        </w:rPr>
        <w:br/>
      </w:r>
      <w:r w:rsidRPr="001A5FAA">
        <w:rPr>
          <w:b/>
          <w:sz w:val="28"/>
          <w:szCs w:val="28"/>
        </w:rPr>
        <w:t>о зачислении в общеобразовательную организацию</w:t>
      </w:r>
      <w:r w:rsidRPr="001A5FAA">
        <w:rPr>
          <w:sz w:val="28"/>
          <w:szCs w:val="28"/>
        </w:rPr>
        <w:t>, заверенные подписью директора и</w:t>
      </w:r>
      <w:r w:rsidR="00BA1751" w:rsidRPr="001A5FAA">
        <w:rPr>
          <w:sz w:val="28"/>
          <w:szCs w:val="28"/>
        </w:rPr>
        <w:t xml:space="preserve"> гербовой</w:t>
      </w:r>
      <w:r w:rsidRPr="001A5FAA">
        <w:rPr>
          <w:sz w:val="28"/>
          <w:szCs w:val="28"/>
        </w:rPr>
        <w:t xml:space="preserve"> печатью;</w:t>
      </w:r>
    </w:p>
    <w:p w14:paraId="74FC3D75" w14:textId="6FEB855F" w:rsidR="00A30CD1" w:rsidRPr="001A5FAA" w:rsidRDefault="00A30CD1" w:rsidP="001A5FAA">
      <w:pPr>
        <w:pStyle w:val="afb"/>
        <w:numPr>
          <w:ilvl w:val="0"/>
          <w:numId w:val="34"/>
        </w:numPr>
        <w:tabs>
          <w:tab w:val="left" w:pos="0"/>
          <w:tab w:val="left" w:pos="709"/>
          <w:tab w:val="left" w:pos="1418"/>
        </w:tabs>
        <w:ind w:left="0" w:firstLine="709"/>
        <w:jc w:val="both"/>
        <w:rPr>
          <w:sz w:val="28"/>
          <w:szCs w:val="28"/>
        </w:rPr>
      </w:pPr>
      <w:r w:rsidRPr="001A5FAA">
        <w:rPr>
          <w:bCs/>
          <w:sz w:val="28"/>
          <w:szCs w:val="28"/>
        </w:rPr>
        <w:lastRenderedPageBreak/>
        <w:t xml:space="preserve">приказ школы об ответственности за жизнь и безопасность </w:t>
      </w:r>
      <w:proofErr w:type="gramStart"/>
      <w:r w:rsidRPr="001A5FAA">
        <w:rPr>
          <w:bCs/>
          <w:sz w:val="28"/>
          <w:szCs w:val="28"/>
        </w:rPr>
        <w:t>обучающихся</w:t>
      </w:r>
      <w:proofErr w:type="gramEnd"/>
      <w:r w:rsidRPr="001A5FAA">
        <w:rPr>
          <w:sz w:val="28"/>
          <w:szCs w:val="28"/>
        </w:rPr>
        <w:t>;</w:t>
      </w:r>
    </w:p>
    <w:p w14:paraId="0BCE97B6" w14:textId="7E35DD75" w:rsidR="00A30CD1" w:rsidRPr="001A5FAA" w:rsidRDefault="00A30CD1" w:rsidP="001A5FAA">
      <w:pPr>
        <w:pStyle w:val="afb"/>
        <w:numPr>
          <w:ilvl w:val="0"/>
          <w:numId w:val="34"/>
        </w:numPr>
        <w:tabs>
          <w:tab w:val="left" w:pos="0"/>
          <w:tab w:val="left" w:pos="709"/>
        </w:tabs>
        <w:ind w:left="0" w:firstLine="709"/>
        <w:jc w:val="both"/>
        <w:rPr>
          <w:color w:val="000000"/>
          <w:sz w:val="28"/>
          <w:szCs w:val="28"/>
        </w:rPr>
      </w:pPr>
      <w:r w:rsidRPr="001A5FAA">
        <w:rPr>
          <w:sz w:val="28"/>
          <w:szCs w:val="28"/>
        </w:rPr>
        <w:t>договор страхования от несчастного случая</w:t>
      </w:r>
      <w:r w:rsidRPr="001A5FAA">
        <w:rPr>
          <w:color w:val="000000"/>
          <w:sz w:val="28"/>
          <w:szCs w:val="28"/>
        </w:rPr>
        <w:t>;</w:t>
      </w:r>
    </w:p>
    <w:p w14:paraId="0F9ECB4E" w14:textId="74C9E7DB" w:rsidR="00A30CD1" w:rsidRPr="001A5FAA" w:rsidRDefault="00A30CD1" w:rsidP="001A5FAA">
      <w:pPr>
        <w:pStyle w:val="afb"/>
        <w:numPr>
          <w:ilvl w:val="0"/>
          <w:numId w:val="34"/>
        </w:numPr>
        <w:tabs>
          <w:tab w:val="left" w:pos="0"/>
          <w:tab w:val="left" w:pos="709"/>
        </w:tabs>
        <w:ind w:left="0" w:firstLine="709"/>
        <w:jc w:val="both"/>
        <w:rPr>
          <w:color w:val="000000"/>
          <w:sz w:val="28"/>
          <w:szCs w:val="28"/>
        </w:rPr>
      </w:pPr>
      <w:r w:rsidRPr="001A5FAA">
        <w:rPr>
          <w:sz w:val="28"/>
          <w:szCs w:val="28"/>
        </w:rPr>
        <w:t>страховой медицинский полис ОМС</w:t>
      </w:r>
    </w:p>
    <w:p w14:paraId="59EA2CED" w14:textId="577F8CE8" w:rsidR="00A30CD1" w:rsidRPr="001A5FAA" w:rsidRDefault="00A30CD1" w:rsidP="001A5FAA">
      <w:pPr>
        <w:pStyle w:val="afb"/>
        <w:numPr>
          <w:ilvl w:val="0"/>
          <w:numId w:val="34"/>
        </w:numPr>
        <w:tabs>
          <w:tab w:val="left" w:pos="0"/>
          <w:tab w:val="left" w:pos="709"/>
        </w:tabs>
        <w:ind w:left="0" w:firstLine="709"/>
        <w:jc w:val="both"/>
        <w:rPr>
          <w:sz w:val="28"/>
          <w:szCs w:val="28"/>
        </w:rPr>
      </w:pPr>
      <w:r w:rsidRPr="001A5FAA">
        <w:rPr>
          <w:sz w:val="28"/>
          <w:szCs w:val="28"/>
        </w:rPr>
        <w:t xml:space="preserve">согласие родителей на обработку персональных данных. </w:t>
      </w:r>
    </w:p>
    <w:p w14:paraId="59F6CEF0" w14:textId="17781589" w:rsidR="001B0401" w:rsidRDefault="001B0401" w:rsidP="000F3861">
      <w:pPr>
        <w:tabs>
          <w:tab w:val="left" w:pos="0"/>
          <w:tab w:val="left" w:pos="709"/>
        </w:tabs>
        <w:jc w:val="both"/>
        <w:rPr>
          <w:sz w:val="28"/>
          <w:szCs w:val="28"/>
        </w:rPr>
      </w:pPr>
    </w:p>
    <w:p w14:paraId="0343EE1E" w14:textId="77777777" w:rsidR="005F678F" w:rsidRDefault="005F678F" w:rsidP="005F678F">
      <w:pPr>
        <w:rPr>
          <w:color w:val="000000"/>
          <w:sz w:val="28"/>
          <w:szCs w:val="28"/>
        </w:rPr>
      </w:pPr>
    </w:p>
    <w:p w14:paraId="7AAF496C" w14:textId="099E6174" w:rsidR="00A30CD1" w:rsidRDefault="005F678F" w:rsidP="005F678F">
      <w:pPr>
        <w:jc w:val="center"/>
        <w:rPr>
          <w:b/>
          <w:bCs/>
          <w:sz w:val="28"/>
          <w:szCs w:val="28"/>
        </w:rPr>
      </w:pPr>
      <w:r w:rsidRPr="005F678F">
        <w:rPr>
          <w:b/>
          <w:color w:val="000000"/>
          <w:sz w:val="28"/>
          <w:szCs w:val="28"/>
          <w:lang w:val="en-US"/>
        </w:rPr>
        <w:t>VI</w:t>
      </w:r>
      <w:r w:rsidRPr="005F678F">
        <w:rPr>
          <w:b/>
          <w:color w:val="000000"/>
          <w:sz w:val="28"/>
          <w:szCs w:val="28"/>
        </w:rPr>
        <w:t xml:space="preserve">. </w:t>
      </w:r>
      <w:r w:rsidR="00A30CD1" w:rsidRPr="005F678F">
        <w:rPr>
          <w:b/>
          <w:bCs/>
          <w:sz w:val="28"/>
          <w:szCs w:val="28"/>
        </w:rPr>
        <w:t>Программа</w:t>
      </w:r>
      <w:r w:rsidR="001B0401">
        <w:rPr>
          <w:b/>
          <w:bCs/>
          <w:sz w:val="28"/>
          <w:szCs w:val="28"/>
        </w:rPr>
        <w:t xml:space="preserve"> физкультурного мероприятия</w:t>
      </w:r>
    </w:p>
    <w:p w14:paraId="518A3650" w14:textId="77777777" w:rsidR="001B0401" w:rsidRPr="003B7632" w:rsidRDefault="001B0401" w:rsidP="000F3861">
      <w:pPr>
        <w:rPr>
          <w:b/>
          <w:bCs/>
          <w:sz w:val="28"/>
          <w:szCs w:val="28"/>
        </w:rPr>
      </w:pPr>
    </w:p>
    <w:p w14:paraId="31A0B50A" w14:textId="77777777" w:rsidR="007548AB" w:rsidRDefault="007548AB" w:rsidP="000F3861">
      <w:pPr>
        <w:tabs>
          <w:tab w:val="left" w:pos="0"/>
        </w:tabs>
        <w:ind w:firstLine="709"/>
        <w:jc w:val="both"/>
        <w:rPr>
          <w:bCs/>
          <w:sz w:val="28"/>
          <w:szCs w:val="28"/>
        </w:rPr>
      </w:pPr>
    </w:p>
    <w:p w14:paraId="7D4DFD65" w14:textId="77777777" w:rsidR="0005626B" w:rsidRDefault="0005626B" w:rsidP="000F3861">
      <w:pPr>
        <w:tabs>
          <w:tab w:val="left" w:pos="0"/>
          <w:tab w:val="left" w:pos="5953"/>
        </w:tabs>
        <w:ind w:firstLine="709"/>
        <w:jc w:val="both"/>
        <w:rPr>
          <w:bCs/>
          <w:sz w:val="28"/>
          <w:szCs w:val="28"/>
        </w:rPr>
      </w:pPr>
      <w:r>
        <w:rPr>
          <w:bCs/>
          <w:sz w:val="28"/>
          <w:szCs w:val="28"/>
        </w:rPr>
        <w:t xml:space="preserve">Соревнования </w:t>
      </w:r>
      <w:r w:rsidRPr="006F5051">
        <w:rPr>
          <w:bCs/>
          <w:sz w:val="28"/>
          <w:szCs w:val="28"/>
          <w:u w:val="single"/>
        </w:rPr>
        <w:t xml:space="preserve">школьного и муниципального этапов проводятся </w:t>
      </w:r>
      <w:r w:rsidR="0072596D">
        <w:rPr>
          <w:bCs/>
          <w:sz w:val="28"/>
          <w:szCs w:val="28"/>
          <w:u w:val="single"/>
        </w:rPr>
        <w:br/>
      </w:r>
      <w:r w:rsidRPr="006F5051">
        <w:rPr>
          <w:bCs/>
          <w:sz w:val="28"/>
          <w:szCs w:val="28"/>
          <w:u w:val="single"/>
        </w:rPr>
        <w:t>с учетом специфики школ</w:t>
      </w:r>
      <w:r>
        <w:rPr>
          <w:bCs/>
          <w:sz w:val="28"/>
          <w:szCs w:val="28"/>
        </w:rPr>
        <w:t xml:space="preserve"> (комплектности, количества классов в параллели, отдаленности школы от места проведения муниципального этапа, другое), </w:t>
      </w:r>
      <w:r w:rsidR="00177B98">
        <w:rPr>
          <w:bCs/>
          <w:sz w:val="28"/>
          <w:szCs w:val="28"/>
        </w:rPr>
        <w:br/>
      </w:r>
      <w:r>
        <w:rPr>
          <w:bCs/>
          <w:sz w:val="28"/>
          <w:szCs w:val="28"/>
        </w:rPr>
        <w:t xml:space="preserve">что должно быть учтено в Положении о проведении </w:t>
      </w:r>
      <w:r w:rsidRPr="006435EA">
        <w:rPr>
          <w:bCs/>
          <w:sz w:val="28"/>
          <w:szCs w:val="28"/>
        </w:rPr>
        <w:t>данных этапов.</w:t>
      </w:r>
      <w:r>
        <w:rPr>
          <w:bCs/>
          <w:sz w:val="28"/>
          <w:szCs w:val="28"/>
        </w:rPr>
        <w:t xml:space="preserve"> </w:t>
      </w:r>
    </w:p>
    <w:p w14:paraId="33FF17CF" w14:textId="77777777" w:rsidR="0005626B" w:rsidRDefault="0005626B" w:rsidP="000F3861">
      <w:pPr>
        <w:tabs>
          <w:tab w:val="left" w:pos="0"/>
        </w:tabs>
        <w:ind w:firstLine="709"/>
        <w:jc w:val="both"/>
        <w:rPr>
          <w:bCs/>
          <w:sz w:val="28"/>
          <w:szCs w:val="28"/>
        </w:rPr>
      </w:pPr>
      <w:r w:rsidRPr="00D35E4E">
        <w:rPr>
          <w:bCs/>
          <w:sz w:val="28"/>
          <w:szCs w:val="28"/>
        </w:rPr>
        <w:t>В программу соревнований второго этапа включаются</w:t>
      </w:r>
      <w:r w:rsidRPr="003B7632">
        <w:rPr>
          <w:bCs/>
          <w:sz w:val="28"/>
          <w:szCs w:val="28"/>
        </w:rPr>
        <w:t xml:space="preserve"> виды спорта, определенные настоящим Положением, а также виды спорта, </w:t>
      </w:r>
      <w:r>
        <w:rPr>
          <w:bCs/>
          <w:sz w:val="28"/>
          <w:szCs w:val="28"/>
        </w:rPr>
        <w:t>традиционные</w:t>
      </w:r>
      <w:r w:rsidRPr="003B7632">
        <w:rPr>
          <w:bCs/>
          <w:sz w:val="28"/>
          <w:szCs w:val="28"/>
        </w:rPr>
        <w:t xml:space="preserve"> </w:t>
      </w:r>
      <w:r w:rsidR="00C73A0F">
        <w:rPr>
          <w:bCs/>
          <w:sz w:val="28"/>
          <w:szCs w:val="28"/>
        </w:rPr>
        <w:br/>
      </w:r>
      <w:r>
        <w:rPr>
          <w:bCs/>
          <w:sz w:val="28"/>
          <w:szCs w:val="28"/>
        </w:rPr>
        <w:t xml:space="preserve">и </w:t>
      </w:r>
      <w:r w:rsidRPr="003B7632">
        <w:rPr>
          <w:bCs/>
          <w:sz w:val="28"/>
          <w:szCs w:val="28"/>
        </w:rPr>
        <w:t>развивающиеся</w:t>
      </w:r>
      <w:r>
        <w:rPr>
          <w:bCs/>
          <w:sz w:val="28"/>
          <w:szCs w:val="28"/>
        </w:rPr>
        <w:t xml:space="preserve"> </w:t>
      </w:r>
      <w:r w:rsidRPr="003B7632">
        <w:rPr>
          <w:bCs/>
          <w:sz w:val="28"/>
          <w:szCs w:val="28"/>
        </w:rPr>
        <w:t xml:space="preserve">в данном </w:t>
      </w:r>
      <w:r w:rsidR="00DE53A2">
        <w:rPr>
          <w:bCs/>
          <w:sz w:val="28"/>
          <w:szCs w:val="28"/>
        </w:rPr>
        <w:t>муниципальном районе, муниципальном округе, городском округе.</w:t>
      </w:r>
      <w:r w:rsidRPr="003B7632">
        <w:rPr>
          <w:bCs/>
          <w:sz w:val="28"/>
          <w:szCs w:val="28"/>
        </w:rPr>
        <w:t xml:space="preserve"> </w:t>
      </w:r>
    </w:p>
    <w:p w14:paraId="5C412D73" w14:textId="77777777" w:rsidR="00782B65" w:rsidRDefault="0005626B" w:rsidP="000F3861">
      <w:pPr>
        <w:tabs>
          <w:tab w:val="left" w:pos="0"/>
          <w:tab w:val="left" w:pos="5953"/>
        </w:tabs>
        <w:ind w:firstLine="709"/>
        <w:jc w:val="both"/>
        <w:rPr>
          <w:bCs/>
          <w:sz w:val="28"/>
          <w:szCs w:val="28"/>
        </w:rPr>
      </w:pPr>
      <w:r w:rsidRPr="007D329E">
        <w:rPr>
          <w:bCs/>
          <w:sz w:val="28"/>
          <w:szCs w:val="28"/>
        </w:rPr>
        <w:t>Во исполнени</w:t>
      </w:r>
      <w:r w:rsidR="00CB3F27" w:rsidRPr="007D329E">
        <w:rPr>
          <w:bCs/>
          <w:sz w:val="28"/>
          <w:szCs w:val="28"/>
        </w:rPr>
        <w:t>е</w:t>
      </w:r>
      <w:r w:rsidRPr="007D329E">
        <w:rPr>
          <w:bCs/>
          <w:sz w:val="28"/>
          <w:szCs w:val="28"/>
        </w:rPr>
        <w:t xml:space="preserve"> перечня поручений Президента Российской Федерации </w:t>
      </w:r>
      <w:r w:rsidR="008A4109" w:rsidRPr="007D329E">
        <w:rPr>
          <w:bCs/>
          <w:sz w:val="28"/>
          <w:szCs w:val="28"/>
        </w:rPr>
        <w:t xml:space="preserve">от 22.11.2019 № </w:t>
      </w:r>
      <w:r w:rsidR="008A4109">
        <w:rPr>
          <w:bCs/>
          <w:sz w:val="28"/>
          <w:szCs w:val="28"/>
        </w:rPr>
        <w:t>Пр-</w:t>
      </w:r>
      <w:r w:rsidR="008A4109" w:rsidRPr="007D329E">
        <w:rPr>
          <w:bCs/>
          <w:sz w:val="28"/>
          <w:szCs w:val="28"/>
        </w:rPr>
        <w:t>2397</w:t>
      </w:r>
      <w:r w:rsidR="008A4109">
        <w:rPr>
          <w:bCs/>
          <w:sz w:val="28"/>
          <w:szCs w:val="28"/>
        </w:rPr>
        <w:t xml:space="preserve"> </w:t>
      </w:r>
      <w:r w:rsidRPr="007D329E">
        <w:rPr>
          <w:bCs/>
          <w:sz w:val="28"/>
          <w:szCs w:val="28"/>
        </w:rPr>
        <w:t xml:space="preserve">по итогам заседания Совета </w:t>
      </w:r>
      <w:r w:rsidR="008A4109">
        <w:rPr>
          <w:bCs/>
          <w:sz w:val="28"/>
          <w:szCs w:val="28"/>
        </w:rPr>
        <w:t xml:space="preserve">при Президенте Российской Федерации </w:t>
      </w:r>
      <w:r w:rsidRPr="007D329E">
        <w:rPr>
          <w:bCs/>
          <w:sz w:val="28"/>
          <w:szCs w:val="28"/>
        </w:rPr>
        <w:t>по развит</w:t>
      </w:r>
      <w:r w:rsidR="00CB3F27" w:rsidRPr="007D329E">
        <w:rPr>
          <w:bCs/>
          <w:sz w:val="28"/>
          <w:szCs w:val="28"/>
        </w:rPr>
        <w:t xml:space="preserve">ию физической культуры и спорта </w:t>
      </w:r>
      <w:r w:rsidR="00C224B6" w:rsidRPr="00DE6522">
        <w:rPr>
          <w:bCs/>
          <w:sz w:val="28"/>
          <w:szCs w:val="28"/>
        </w:rPr>
        <w:t xml:space="preserve">организаторам школьных и муниципальных этапов Президентских спортивных игр в </w:t>
      </w:r>
      <w:r w:rsidR="00CB3F27" w:rsidRPr="00DE6522">
        <w:rPr>
          <w:bCs/>
          <w:sz w:val="28"/>
          <w:szCs w:val="28"/>
        </w:rPr>
        <w:t>положения</w:t>
      </w:r>
      <w:r w:rsidR="00C224B6" w:rsidRPr="00DE6522">
        <w:rPr>
          <w:bCs/>
          <w:sz w:val="28"/>
          <w:szCs w:val="28"/>
        </w:rPr>
        <w:t>х</w:t>
      </w:r>
      <w:r w:rsidR="00CB3F27">
        <w:rPr>
          <w:bCs/>
          <w:sz w:val="28"/>
          <w:szCs w:val="28"/>
        </w:rPr>
        <w:t xml:space="preserve"> о проведении </w:t>
      </w:r>
      <w:r w:rsidR="00C224B6">
        <w:rPr>
          <w:bCs/>
          <w:sz w:val="28"/>
          <w:szCs w:val="28"/>
        </w:rPr>
        <w:t xml:space="preserve">данного мероприятия </w:t>
      </w:r>
      <w:r w:rsidR="00782B65">
        <w:rPr>
          <w:bCs/>
          <w:sz w:val="28"/>
          <w:szCs w:val="28"/>
        </w:rPr>
        <w:t xml:space="preserve">необходимо предусмотреть </w:t>
      </w:r>
      <w:r w:rsidR="009B0BFA">
        <w:rPr>
          <w:bCs/>
          <w:sz w:val="28"/>
          <w:szCs w:val="28"/>
        </w:rPr>
        <w:t xml:space="preserve">обязательное </w:t>
      </w:r>
      <w:r w:rsidR="00782B65">
        <w:rPr>
          <w:bCs/>
          <w:sz w:val="28"/>
          <w:szCs w:val="28"/>
        </w:rPr>
        <w:t>проведение соревнований</w:t>
      </w:r>
      <w:r w:rsidR="000E39B8">
        <w:rPr>
          <w:bCs/>
          <w:sz w:val="28"/>
          <w:szCs w:val="28"/>
        </w:rPr>
        <w:br/>
      </w:r>
      <w:r w:rsidR="00782B65" w:rsidRPr="005642C7">
        <w:rPr>
          <w:bCs/>
          <w:sz w:val="28"/>
          <w:szCs w:val="28"/>
        </w:rPr>
        <w:t>по к</w:t>
      </w:r>
      <w:r w:rsidR="00782B65">
        <w:rPr>
          <w:bCs/>
          <w:sz w:val="28"/>
          <w:szCs w:val="28"/>
        </w:rPr>
        <w:t>руговой системе.</w:t>
      </w:r>
    </w:p>
    <w:p w14:paraId="4B797908" w14:textId="77777777" w:rsidR="00CD0429" w:rsidRDefault="003D212A" w:rsidP="000F3861">
      <w:pPr>
        <w:tabs>
          <w:tab w:val="left" w:pos="0"/>
        </w:tabs>
        <w:ind w:firstLine="709"/>
        <w:jc w:val="both"/>
        <w:rPr>
          <w:color w:val="000000"/>
          <w:sz w:val="28"/>
          <w:szCs w:val="28"/>
        </w:rPr>
      </w:pPr>
      <w:r w:rsidRPr="00AC47B1">
        <w:rPr>
          <w:color w:val="000000"/>
          <w:sz w:val="28"/>
          <w:szCs w:val="28"/>
        </w:rPr>
        <w:t xml:space="preserve">Для северных территорий </w:t>
      </w:r>
      <w:r>
        <w:rPr>
          <w:color w:val="000000"/>
          <w:sz w:val="28"/>
          <w:szCs w:val="28"/>
        </w:rPr>
        <w:t xml:space="preserve">(также территорий, для которых установлены ограничения возможности очного участия школьных команд </w:t>
      </w:r>
      <w:r w:rsidR="0072596D">
        <w:rPr>
          <w:color w:val="000000"/>
          <w:sz w:val="28"/>
          <w:szCs w:val="28"/>
        </w:rPr>
        <w:br/>
      </w:r>
      <w:r>
        <w:rPr>
          <w:color w:val="000000"/>
          <w:sz w:val="28"/>
          <w:szCs w:val="28"/>
        </w:rPr>
        <w:t xml:space="preserve">в муниципальных соревнованиях в силу различных обстоятельств) </w:t>
      </w:r>
      <w:r w:rsidRPr="00AC47B1">
        <w:rPr>
          <w:color w:val="000000"/>
          <w:sz w:val="28"/>
          <w:szCs w:val="28"/>
        </w:rPr>
        <w:t>допускается</w:t>
      </w:r>
      <w:r>
        <w:rPr>
          <w:color w:val="000000"/>
          <w:sz w:val="28"/>
          <w:szCs w:val="28"/>
        </w:rPr>
        <w:t xml:space="preserve"> проведение </w:t>
      </w:r>
      <w:r w:rsidRPr="00AC47B1">
        <w:rPr>
          <w:color w:val="000000"/>
          <w:sz w:val="28"/>
          <w:szCs w:val="28"/>
        </w:rPr>
        <w:t>муниципальн</w:t>
      </w:r>
      <w:r>
        <w:rPr>
          <w:color w:val="000000"/>
          <w:sz w:val="28"/>
          <w:szCs w:val="28"/>
        </w:rPr>
        <w:t>ого</w:t>
      </w:r>
      <w:r w:rsidRPr="00AC47B1">
        <w:rPr>
          <w:color w:val="000000"/>
          <w:sz w:val="28"/>
          <w:szCs w:val="28"/>
        </w:rPr>
        <w:t xml:space="preserve"> этап</w:t>
      </w:r>
      <w:r>
        <w:rPr>
          <w:color w:val="000000"/>
          <w:sz w:val="28"/>
          <w:szCs w:val="28"/>
        </w:rPr>
        <w:t>а</w:t>
      </w:r>
      <w:r w:rsidRPr="00AC47B1">
        <w:rPr>
          <w:color w:val="000000"/>
          <w:sz w:val="28"/>
          <w:szCs w:val="28"/>
        </w:rPr>
        <w:t xml:space="preserve"> в форме заочных соревнований</w:t>
      </w:r>
      <w:r>
        <w:rPr>
          <w:color w:val="000000"/>
          <w:sz w:val="28"/>
          <w:szCs w:val="28"/>
        </w:rPr>
        <w:t>, соревнований в онлайн</w:t>
      </w:r>
      <w:r w:rsidRPr="00A55CE9">
        <w:rPr>
          <w:color w:val="000000"/>
          <w:sz w:val="28"/>
          <w:szCs w:val="28"/>
        </w:rPr>
        <w:t>-</w:t>
      </w:r>
      <w:r>
        <w:rPr>
          <w:color w:val="000000"/>
          <w:sz w:val="28"/>
          <w:szCs w:val="28"/>
        </w:rPr>
        <w:t>режиме, что предусматривается положением о проведении муниципального этапа.</w:t>
      </w:r>
      <w:r w:rsidRPr="00AC47B1">
        <w:rPr>
          <w:color w:val="000000"/>
          <w:sz w:val="28"/>
          <w:szCs w:val="28"/>
        </w:rPr>
        <w:t xml:space="preserve"> </w:t>
      </w:r>
      <w:r>
        <w:rPr>
          <w:color w:val="000000"/>
          <w:sz w:val="28"/>
          <w:szCs w:val="28"/>
        </w:rPr>
        <w:tab/>
      </w:r>
    </w:p>
    <w:p w14:paraId="0E250319" w14:textId="77777777" w:rsidR="003D212A" w:rsidRPr="002B11B3" w:rsidRDefault="003D212A" w:rsidP="000F3861">
      <w:pPr>
        <w:tabs>
          <w:tab w:val="left" w:pos="0"/>
        </w:tabs>
        <w:ind w:firstLine="709"/>
        <w:jc w:val="both"/>
        <w:rPr>
          <w:color w:val="000000"/>
          <w:sz w:val="28"/>
          <w:szCs w:val="28"/>
        </w:rPr>
      </w:pPr>
      <w:r>
        <w:rPr>
          <w:color w:val="000000"/>
          <w:sz w:val="28"/>
          <w:szCs w:val="28"/>
        </w:rPr>
        <w:t xml:space="preserve">В муниципальных образованиях, где имеется существенная разница </w:t>
      </w:r>
      <w:r w:rsidR="00112402">
        <w:rPr>
          <w:color w:val="000000"/>
          <w:sz w:val="28"/>
          <w:szCs w:val="28"/>
        </w:rPr>
        <w:t>численности</w:t>
      </w:r>
      <w:r>
        <w:rPr>
          <w:color w:val="000000"/>
          <w:sz w:val="28"/>
          <w:szCs w:val="28"/>
        </w:rPr>
        <w:t xml:space="preserve"> обучающихся в общеобразовательных организациях, рекомендуется при проведении муниципального этапа распределить школы на несколько групп</w:t>
      </w:r>
      <w:r w:rsidR="00CD0429">
        <w:rPr>
          <w:color w:val="000000"/>
          <w:sz w:val="28"/>
          <w:szCs w:val="28"/>
        </w:rPr>
        <w:t xml:space="preserve"> </w:t>
      </w:r>
      <w:r>
        <w:rPr>
          <w:color w:val="000000"/>
          <w:sz w:val="28"/>
          <w:szCs w:val="28"/>
        </w:rPr>
        <w:t>и сформировать для них различные программы соревнований. П</w:t>
      </w:r>
      <w:r w:rsidRPr="00AC47B1">
        <w:rPr>
          <w:color w:val="000000"/>
          <w:sz w:val="28"/>
          <w:szCs w:val="28"/>
        </w:rPr>
        <w:t xml:space="preserve">орядок проведения и определение победителей предусматривается </w:t>
      </w:r>
      <w:r>
        <w:rPr>
          <w:color w:val="000000"/>
          <w:sz w:val="28"/>
          <w:szCs w:val="28"/>
        </w:rPr>
        <w:t>п</w:t>
      </w:r>
      <w:r w:rsidRPr="00AC47B1">
        <w:rPr>
          <w:color w:val="000000"/>
          <w:sz w:val="28"/>
          <w:szCs w:val="28"/>
        </w:rPr>
        <w:t>оложением</w:t>
      </w:r>
      <w:r w:rsidR="00CD0429">
        <w:rPr>
          <w:color w:val="000000"/>
          <w:sz w:val="28"/>
          <w:szCs w:val="28"/>
        </w:rPr>
        <w:t xml:space="preserve"> </w:t>
      </w:r>
      <w:r>
        <w:rPr>
          <w:color w:val="000000"/>
          <w:sz w:val="28"/>
          <w:szCs w:val="28"/>
        </w:rPr>
        <w:t>о проведении муниципального этапа.</w:t>
      </w:r>
    </w:p>
    <w:p w14:paraId="3CF48BBB" w14:textId="0D0C31AB" w:rsidR="0002001A" w:rsidRDefault="009522AC" w:rsidP="008E1D14">
      <w:pPr>
        <w:tabs>
          <w:tab w:val="left" w:pos="0"/>
        </w:tabs>
        <w:ind w:firstLine="709"/>
        <w:jc w:val="both"/>
        <w:rPr>
          <w:bCs/>
          <w:sz w:val="28"/>
          <w:szCs w:val="28"/>
        </w:rPr>
      </w:pPr>
      <w:r>
        <w:rPr>
          <w:bCs/>
          <w:sz w:val="28"/>
          <w:szCs w:val="28"/>
        </w:rPr>
        <w:t>Соревнования Президентских спортивных игр</w:t>
      </w:r>
      <w:r w:rsidR="00A30CD1" w:rsidRPr="003B7632">
        <w:rPr>
          <w:bCs/>
          <w:sz w:val="28"/>
          <w:szCs w:val="28"/>
        </w:rPr>
        <w:t xml:space="preserve"> проводятся </w:t>
      </w:r>
      <w:r w:rsidR="0072596D">
        <w:rPr>
          <w:bCs/>
          <w:sz w:val="28"/>
          <w:szCs w:val="28"/>
        </w:rPr>
        <w:br/>
      </w:r>
      <w:r w:rsidR="00A30CD1" w:rsidRPr="003B7632">
        <w:rPr>
          <w:bCs/>
          <w:sz w:val="28"/>
          <w:szCs w:val="28"/>
        </w:rPr>
        <w:t xml:space="preserve">в соответствии с действующими правилами видов спорта, а также настоящим </w:t>
      </w:r>
      <w:r w:rsidR="00A30CD1">
        <w:rPr>
          <w:bCs/>
          <w:sz w:val="28"/>
          <w:szCs w:val="28"/>
        </w:rPr>
        <w:t>П</w:t>
      </w:r>
      <w:r w:rsidR="00A30CD1" w:rsidRPr="003B7632">
        <w:rPr>
          <w:bCs/>
          <w:sz w:val="28"/>
          <w:szCs w:val="28"/>
        </w:rPr>
        <w:t xml:space="preserve">оложением. Порядок проведения соревнований по видам спорта указан </w:t>
      </w:r>
      <w:r w:rsidR="0072596D">
        <w:rPr>
          <w:bCs/>
          <w:sz w:val="28"/>
          <w:szCs w:val="28"/>
        </w:rPr>
        <w:br/>
      </w:r>
      <w:r w:rsidR="00A30CD1" w:rsidRPr="003B7632">
        <w:rPr>
          <w:bCs/>
          <w:sz w:val="28"/>
          <w:szCs w:val="28"/>
        </w:rPr>
        <w:t xml:space="preserve">в приложении № </w:t>
      </w:r>
      <w:r w:rsidR="00ED40C6">
        <w:rPr>
          <w:bCs/>
          <w:sz w:val="28"/>
          <w:szCs w:val="28"/>
        </w:rPr>
        <w:t>5</w:t>
      </w:r>
      <w:r w:rsidR="00A30CD1" w:rsidRPr="003B7632">
        <w:rPr>
          <w:bCs/>
          <w:sz w:val="28"/>
          <w:szCs w:val="28"/>
        </w:rPr>
        <w:t>.</w:t>
      </w:r>
    </w:p>
    <w:p w14:paraId="7554466B" w14:textId="08627B1B" w:rsidR="00B75183" w:rsidRDefault="00B75183" w:rsidP="000F3861">
      <w:pPr>
        <w:tabs>
          <w:tab w:val="left" w:pos="0"/>
        </w:tabs>
        <w:ind w:firstLine="709"/>
        <w:jc w:val="both"/>
        <w:rPr>
          <w:bCs/>
          <w:sz w:val="28"/>
          <w:szCs w:val="28"/>
        </w:rPr>
      </w:pPr>
    </w:p>
    <w:p w14:paraId="451971E2" w14:textId="7F30FB03" w:rsidR="00504A66" w:rsidRDefault="00504A66" w:rsidP="000F3861">
      <w:pPr>
        <w:tabs>
          <w:tab w:val="left" w:pos="0"/>
        </w:tabs>
        <w:ind w:firstLine="709"/>
        <w:jc w:val="both"/>
        <w:rPr>
          <w:bCs/>
          <w:sz w:val="28"/>
          <w:szCs w:val="28"/>
        </w:rPr>
      </w:pPr>
    </w:p>
    <w:p w14:paraId="151A8DD7" w14:textId="4FF1CD71" w:rsidR="00504A66" w:rsidRDefault="00504A66" w:rsidP="000F3861">
      <w:pPr>
        <w:tabs>
          <w:tab w:val="left" w:pos="0"/>
        </w:tabs>
        <w:ind w:firstLine="709"/>
        <w:jc w:val="both"/>
        <w:rPr>
          <w:bCs/>
          <w:sz w:val="28"/>
          <w:szCs w:val="28"/>
        </w:rPr>
      </w:pPr>
    </w:p>
    <w:p w14:paraId="0A634D22" w14:textId="77777777" w:rsidR="00504A66" w:rsidRDefault="00504A66" w:rsidP="000F3861">
      <w:pPr>
        <w:tabs>
          <w:tab w:val="left" w:pos="0"/>
        </w:tabs>
        <w:ind w:firstLine="709"/>
        <w:jc w:val="both"/>
        <w:rPr>
          <w:bCs/>
          <w:sz w:val="28"/>
          <w:szCs w:val="28"/>
        </w:rPr>
      </w:pPr>
    </w:p>
    <w:tbl>
      <w:tblPr>
        <w:tblStyle w:val="a6"/>
        <w:tblW w:w="9600" w:type="dxa"/>
        <w:tblInd w:w="-12" w:type="dxa"/>
        <w:tblLayout w:type="fixed"/>
        <w:tblLook w:val="04A0" w:firstRow="1" w:lastRow="0" w:firstColumn="1" w:lastColumn="0" w:noHBand="0" w:noVBand="1"/>
      </w:tblPr>
      <w:tblGrid>
        <w:gridCol w:w="660"/>
        <w:gridCol w:w="2002"/>
        <w:gridCol w:w="1245"/>
        <w:gridCol w:w="1378"/>
        <w:gridCol w:w="2325"/>
        <w:gridCol w:w="1990"/>
      </w:tblGrid>
      <w:tr w:rsidR="0024155C" w:rsidRPr="00BA1751" w14:paraId="7E22F77E" w14:textId="77777777" w:rsidTr="00BD6E9A">
        <w:trPr>
          <w:trHeight w:val="399"/>
        </w:trPr>
        <w:tc>
          <w:tcPr>
            <w:tcW w:w="660" w:type="dxa"/>
            <w:vMerge w:val="restart"/>
          </w:tcPr>
          <w:p w14:paraId="260E1FFB" w14:textId="77777777" w:rsidR="0024155C" w:rsidRPr="00BA1751" w:rsidRDefault="0024155C" w:rsidP="000F3861">
            <w:pPr>
              <w:tabs>
                <w:tab w:val="left" w:pos="0"/>
              </w:tabs>
              <w:jc w:val="both"/>
              <w:rPr>
                <w:rFonts w:ascii="Arial" w:hAnsi="Arial" w:cs="Arial"/>
                <w:bCs/>
              </w:rPr>
            </w:pPr>
            <w:r w:rsidRPr="00BA1751">
              <w:rPr>
                <w:rFonts w:ascii="Arial" w:hAnsi="Arial" w:cs="Arial"/>
                <w:bCs/>
              </w:rPr>
              <w:lastRenderedPageBreak/>
              <w:t xml:space="preserve">№ </w:t>
            </w:r>
            <w:proofErr w:type="gramStart"/>
            <w:r w:rsidRPr="00BA1751">
              <w:rPr>
                <w:rFonts w:ascii="Arial" w:hAnsi="Arial" w:cs="Arial"/>
                <w:bCs/>
              </w:rPr>
              <w:t>п</w:t>
            </w:r>
            <w:proofErr w:type="gramEnd"/>
            <w:r w:rsidRPr="00BA1751">
              <w:rPr>
                <w:rFonts w:ascii="Arial" w:hAnsi="Arial" w:cs="Arial"/>
                <w:bCs/>
              </w:rPr>
              <w:t>/п</w:t>
            </w:r>
          </w:p>
        </w:tc>
        <w:tc>
          <w:tcPr>
            <w:tcW w:w="2002" w:type="dxa"/>
            <w:vMerge w:val="restart"/>
          </w:tcPr>
          <w:p w14:paraId="06EDB947" w14:textId="77777777" w:rsidR="00537E80" w:rsidRPr="00BA1751" w:rsidRDefault="00537E80" w:rsidP="000F3861">
            <w:pPr>
              <w:tabs>
                <w:tab w:val="left" w:pos="0"/>
              </w:tabs>
              <w:jc w:val="center"/>
              <w:rPr>
                <w:rFonts w:ascii="Arial" w:hAnsi="Arial" w:cs="Arial"/>
                <w:bCs/>
              </w:rPr>
            </w:pPr>
          </w:p>
          <w:p w14:paraId="68E98B25" w14:textId="77777777" w:rsidR="0024155C" w:rsidRPr="00BA1751" w:rsidRDefault="00BF5B47" w:rsidP="000F3861">
            <w:pPr>
              <w:tabs>
                <w:tab w:val="left" w:pos="0"/>
              </w:tabs>
              <w:jc w:val="center"/>
              <w:rPr>
                <w:rFonts w:ascii="Arial" w:hAnsi="Arial" w:cs="Arial"/>
                <w:bCs/>
              </w:rPr>
            </w:pPr>
            <w:r w:rsidRPr="00BA1751">
              <w:rPr>
                <w:rFonts w:ascii="Arial" w:hAnsi="Arial" w:cs="Arial"/>
                <w:bCs/>
              </w:rPr>
              <w:t>в</w:t>
            </w:r>
            <w:r w:rsidR="0024155C" w:rsidRPr="00BA1751">
              <w:rPr>
                <w:rFonts w:ascii="Arial" w:hAnsi="Arial" w:cs="Arial"/>
                <w:bCs/>
              </w:rPr>
              <w:t>иды спорта</w:t>
            </w:r>
          </w:p>
        </w:tc>
        <w:tc>
          <w:tcPr>
            <w:tcW w:w="2623" w:type="dxa"/>
            <w:gridSpan w:val="2"/>
          </w:tcPr>
          <w:p w14:paraId="628BE6AD" w14:textId="77777777" w:rsidR="0024155C" w:rsidRPr="00BA1751" w:rsidRDefault="00BF5B47" w:rsidP="000F3861">
            <w:pPr>
              <w:tabs>
                <w:tab w:val="left" w:pos="0"/>
              </w:tabs>
              <w:jc w:val="center"/>
              <w:rPr>
                <w:rFonts w:ascii="Arial" w:hAnsi="Arial" w:cs="Arial"/>
                <w:bCs/>
              </w:rPr>
            </w:pPr>
            <w:r w:rsidRPr="00BA1751">
              <w:rPr>
                <w:rFonts w:ascii="Arial" w:hAnsi="Arial" w:cs="Arial"/>
                <w:bCs/>
              </w:rPr>
              <w:t>к</w:t>
            </w:r>
            <w:r w:rsidR="0024155C" w:rsidRPr="00BA1751">
              <w:rPr>
                <w:rFonts w:ascii="Arial" w:hAnsi="Arial" w:cs="Arial"/>
                <w:bCs/>
              </w:rPr>
              <w:t>оличество участников</w:t>
            </w:r>
          </w:p>
        </w:tc>
        <w:tc>
          <w:tcPr>
            <w:tcW w:w="2325" w:type="dxa"/>
            <w:vMerge w:val="restart"/>
          </w:tcPr>
          <w:p w14:paraId="2C1D6BB1" w14:textId="77777777" w:rsidR="0024155C" w:rsidRPr="00BA1751" w:rsidRDefault="00BF5B47" w:rsidP="000F3861">
            <w:pPr>
              <w:tabs>
                <w:tab w:val="left" w:pos="0"/>
              </w:tabs>
              <w:jc w:val="center"/>
              <w:rPr>
                <w:rFonts w:ascii="Arial" w:hAnsi="Arial" w:cs="Arial"/>
                <w:bCs/>
              </w:rPr>
            </w:pPr>
            <w:r w:rsidRPr="00BA1751">
              <w:rPr>
                <w:rFonts w:ascii="Arial" w:hAnsi="Arial" w:cs="Arial"/>
                <w:bCs/>
              </w:rPr>
              <w:t>к</w:t>
            </w:r>
            <w:r w:rsidR="0024155C" w:rsidRPr="00BA1751">
              <w:rPr>
                <w:rFonts w:ascii="Arial" w:hAnsi="Arial" w:cs="Arial"/>
                <w:bCs/>
              </w:rPr>
              <w:t>оличество соревновательных дней</w:t>
            </w:r>
          </w:p>
        </w:tc>
        <w:tc>
          <w:tcPr>
            <w:tcW w:w="1990" w:type="dxa"/>
            <w:vMerge w:val="restart"/>
          </w:tcPr>
          <w:p w14:paraId="7FB92DE7" w14:textId="77777777" w:rsidR="0024155C" w:rsidRPr="00BA1751" w:rsidRDefault="00BF5B47" w:rsidP="000F3861">
            <w:pPr>
              <w:tabs>
                <w:tab w:val="left" w:pos="0"/>
              </w:tabs>
              <w:jc w:val="center"/>
              <w:rPr>
                <w:rFonts w:ascii="Arial" w:hAnsi="Arial" w:cs="Arial"/>
                <w:bCs/>
              </w:rPr>
            </w:pPr>
            <w:r w:rsidRPr="00BA1751">
              <w:rPr>
                <w:rFonts w:ascii="Arial" w:hAnsi="Arial" w:cs="Arial"/>
                <w:bCs/>
              </w:rPr>
              <w:t>ф</w:t>
            </w:r>
            <w:r w:rsidR="0024155C" w:rsidRPr="00BA1751">
              <w:rPr>
                <w:rFonts w:ascii="Arial" w:hAnsi="Arial" w:cs="Arial"/>
                <w:bCs/>
              </w:rPr>
              <w:t xml:space="preserve">орма </w:t>
            </w:r>
            <w:r w:rsidR="005B1AF2" w:rsidRPr="00BA1751">
              <w:rPr>
                <w:rFonts w:ascii="Arial" w:hAnsi="Arial" w:cs="Arial"/>
                <w:bCs/>
              </w:rPr>
              <w:t>соревнований</w:t>
            </w:r>
          </w:p>
        </w:tc>
      </w:tr>
      <w:tr w:rsidR="0024155C" w:rsidRPr="00BA1751" w14:paraId="4345A779" w14:textId="77777777" w:rsidTr="00BD6E9A">
        <w:trPr>
          <w:trHeight w:val="353"/>
        </w:trPr>
        <w:tc>
          <w:tcPr>
            <w:tcW w:w="660" w:type="dxa"/>
            <w:vMerge/>
          </w:tcPr>
          <w:p w14:paraId="1E7D914A" w14:textId="77777777" w:rsidR="0024155C" w:rsidRPr="00BA1751" w:rsidRDefault="0024155C" w:rsidP="000F3861">
            <w:pPr>
              <w:tabs>
                <w:tab w:val="left" w:pos="0"/>
              </w:tabs>
              <w:jc w:val="both"/>
              <w:rPr>
                <w:rFonts w:ascii="Arial" w:hAnsi="Arial" w:cs="Arial"/>
                <w:bCs/>
                <w:sz w:val="28"/>
                <w:szCs w:val="28"/>
              </w:rPr>
            </w:pPr>
          </w:p>
        </w:tc>
        <w:tc>
          <w:tcPr>
            <w:tcW w:w="2002" w:type="dxa"/>
            <w:vMerge/>
          </w:tcPr>
          <w:p w14:paraId="523B88BE" w14:textId="77777777" w:rsidR="0024155C" w:rsidRPr="00BA1751" w:rsidRDefault="0024155C" w:rsidP="000F3861">
            <w:pPr>
              <w:tabs>
                <w:tab w:val="left" w:pos="0"/>
              </w:tabs>
              <w:jc w:val="both"/>
              <w:rPr>
                <w:rFonts w:ascii="Arial" w:hAnsi="Arial" w:cs="Arial"/>
                <w:bCs/>
                <w:sz w:val="28"/>
                <w:szCs w:val="28"/>
              </w:rPr>
            </w:pPr>
          </w:p>
        </w:tc>
        <w:tc>
          <w:tcPr>
            <w:tcW w:w="1245" w:type="dxa"/>
          </w:tcPr>
          <w:p w14:paraId="50F9B817" w14:textId="77777777" w:rsidR="0024155C" w:rsidRPr="00BA1751" w:rsidRDefault="00BF5B47" w:rsidP="000F3861">
            <w:pPr>
              <w:tabs>
                <w:tab w:val="left" w:pos="0"/>
              </w:tabs>
              <w:jc w:val="center"/>
              <w:rPr>
                <w:rFonts w:ascii="Arial" w:hAnsi="Arial" w:cs="Arial"/>
                <w:bCs/>
              </w:rPr>
            </w:pPr>
            <w:r w:rsidRPr="00BA1751">
              <w:rPr>
                <w:rFonts w:ascii="Arial" w:hAnsi="Arial" w:cs="Arial"/>
                <w:bCs/>
              </w:rPr>
              <w:t>ю</w:t>
            </w:r>
            <w:r w:rsidR="0024155C" w:rsidRPr="00BA1751">
              <w:rPr>
                <w:rFonts w:ascii="Arial" w:hAnsi="Arial" w:cs="Arial"/>
                <w:bCs/>
              </w:rPr>
              <w:t>ноши</w:t>
            </w:r>
          </w:p>
        </w:tc>
        <w:tc>
          <w:tcPr>
            <w:tcW w:w="1378" w:type="dxa"/>
          </w:tcPr>
          <w:p w14:paraId="171826BF" w14:textId="77777777" w:rsidR="0024155C" w:rsidRPr="00BA1751" w:rsidRDefault="00BF5B47" w:rsidP="000F3861">
            <w:pPr>
              <w:tabs>
                <w:tab w:val="left" w:pos="0"/>
              </w:tabs>
              <w:jc w:val="center"/>
              <w:rPr>
                <w:rFonts w:ascii="Arial" w:hAnsi="Arial" w:cs="Arial"/>
                <w:bCs/>
              </w:rPr>
            </w:pPr>
            <w:r w:rsidRPr="00BA1751">
              <w:rPr>
                <w:rFonts w:ascii="Arial" w:hAnsi="Arial" w:cs="Arial"/>
                <w:bCs/>
              </w:rPr>
              <w:t>д</w:t>
            </w:r>
            <w:r w:rsidR="0024155C" w:rsidRPr="00BA1751">
              <w:rPr>
                <w:rFonts w:ascii="Arial" w:hAnsi="Arial" w:cs="Arial"/>
                <w:bCs/>
              </w:rPr>
              <w:t xml:space="preserve">евушки </w:t>
            </w:r>
          </w:p>
        </w:tc>
        <w:tc>
          <w:tcPr>
            <w:tcW w:w="2325" w:type="dxa"/>
            <w:vMerge/>
          </w:tcPr>
          <w:p w14:paraId="14931F71" w14:textId="77777777" w:rsidR="0024155C" w:rsidRPr="00BA1751" w:rsidRDefault="0024155C" w:rsidP="000F3861">
            <w:pPr>
              <w:tabs>
                <w:tab w:val="left" w:pos="0"/>
              </w:tabs>
              <w:jc w:val="both"/>
              <w:rPr>
                <w:rFonts w:ascii="Arial" w:hAnsi="Arial" w:cs="Arial"/>
                <w:bCs/>
                <w:sz w:val="28"/>
                <w:szCs w:val="28"/>
              </w:rPr>
            </w:pPr>
          </w:p>
        </w:tc>
        <w:tc>
          <w:tcPr>
            <w:tcW w:w="1990" w:type="dxa"/>
            <w:vMerge/>
          </w:tcPr>
          <w:p w14:paraId="6B29F269" w14:textId="77777777" w:rsidR="0024155C" w:rsidRPr="00BA1751" w:rsidRDefault="0024155C" w:rsidP="000F3861">
            <w:pPr>
              <w:tabs>
                <w:tab w:val="left" w:pos="0"/>
              </w:tabs>
              <w:jc w:val="both"/>
              <w:rPr>
                <w:rFonts w:ascii="Arial" w:hAnsi="Arial" w:cs="Arial"/>
                <w:bCs/>
                <w:sz w:val="28"/>
                <w:szCs w:val="28"/>
              </w:rPr>
            </w:pPr>
          </w:p>
        </w:tc>
      </w:tr>
      <w:tr w:rsidR="0024155C" w:rsidRPr="00BA1751" w14:paraId="62E0D1DA" w14:textId="77777777" w:rsidTr="00BD6E9A">
        <w:tc>
          <w:tcPr>
            <w:tcW w:w="9600" w:type="dxa"/>
            <w:gridSpan w:val="6"/>
          </w:tcPr>
          <w:p w14:paraId="62369436" w14:textId="77777777" w:rsidR="0024155C" w:rsidRPr="00BA1751" w:rsidRDefault="00BF5B47" w:rsidP="000F3861">
            <w:pPr>
              <w:tabs>
                <w:tab w:val="left" w:pos="0"/>
              </w:tabs>
              <w:jc w:val="center"/>
              <w:rPr>
                <w:rFonts w:ascii="Arial" w:hAnsi="Arial" w:cs="Arial"/>
                <w:bCs/>
              </w:rPr>
            </w:pPr>
            <w:r w:rsidRPr="00BA1751">
              <w:rPr>
                <w:rFonts w:ascii="Arial" w:hAnsi="Arial" w:cs="Arial"/>
                <w:bCs/>
              </w:rPr>
              <w:t>о</w:t>
            </w:r>
            <w:r w:rsidR="0024155C" w:rsidRPr="00BA1751">
              <w:rPr>
                <w:rFonts w:ascii="Arial" w:hAnsi="Arial" w:cs="Arial"/>
                <w:bCs/>
              </w:rPr>
              <w:t>бязательные виды программ</w:t>
            </w:r>
          </w:p>
        </w:tc>
      </w:tr>
      <w:tr w:rsidR="0024155C" w:rsidRPr="00BA1751" w14:paraId="66160CBA" w14:textId="77777777" w:rsidTr="00BD6E9A">
        <w:tc>
          <w:tcPr>
            <w:tcW w:w="660" w:type="dxa"/>
          </w:tcPr>
          <w:p w14:paraId="65DF8A29" w14:textId="77777777" w:rsidR="0024155C" w:rsidRPr="00BA1751" w:rsidRDefault="0024155C" w:rsidP="000F3861">
            <w:pPr>
              <w:tabs>
                <w:tab w:val="left" w:pos="0"/>
              </w:tabs>
              <w:jc w:val="center"/>
              <w:rPr>
                <w:rFonts w:ascii="Arial" w:hAnsi="Arial" w:cs="Arial"/>
                <w:bCs/>
              </w:rPr>
            </w:pPr>
            <w:r w:rsidRPr="00BA1751">
              <w:rPr>
                <w:rFonts w:ascii="Arial" w:hAnsi="Arial" w:cs="Arial"/>
                <w:bCs/>
              </w:rPr>
              <w:t>1</w:t>
            </w:r>
          </w:p>
        </w:tc>
        <w:tc>
          <w:tcPr>
            <w:tcW w:w="2002" w:type="dxa"/>
          </w:tcPr>
          <w:p w14:paraId="4BC42B4C" w14:textId="77777777" w:rsidR="0024155C" w:rsidRPr="00BA1751" w:rsidRDefault="00BF5B47" w:rsidP="000F3861">
            <w:pPr>
              <w:tabs>
                <w:tab w:val="left" w:pos="0"/>
              </w:tabs>
              <w:jc w:val="both"/>
              <w:rPr>
                <w:rFonts w:ascii="Arial" w:hAnsi="Arial" w:cs="Arial"/>
                <w:bCs/>
              </w:rPr>
            </w:pPr>
            <w:r w:rsidRPr="00BA1751">
              <w:rPr>
                <w:rFonts w:ascii="Arial" w:hAnsi="Arial" w:cs="Arial"/>
                <w:bCs/>
              </w:rPr>
              <w:t>б</w:t>
            </w:r>
            <w:r w:rsidR="0024155C" w:rsidRPr="00BA1751">
              <w:rPr>
                <w:rFonts w:ascii="Arial" w:hAnsi="Arial" w:cs="Arial"/>
                <w:bCs/>
              </w:rPr>
              <w:t>аскетбол 3х3</w:t>
            </w:r>
          </w:p>
        </w:tc>
        <w:tc>
          <w:tcPr>
            <w:tcW w:w="1245" w:type="dxa"/>
          </w:tcPr>
          <w:p w14:paraId="3FBDEBBC" w14:textId="77777777" w:rsidR="0024155C" w:rsidRPr="00BA1751" w:rsidRDefault="0048325E" w:rsidP="000F3861">
            <w:pPr>
              <w:tabs>
                <w:tab w:val="left" w:pos="0"/>
              </w:tabs>
              <w:jc w:val="center"/>
              <w:rPr>
                <w:rFonts w:ascii="Arial" w:hAnsi="Arial" w:cs="Arial"/>
                <w:bCs/>
              </w:rPr>
            </w:pPr>
            <w:r w:rsidRPr="00BA1751">
              <w:rPr>
                <w:rFonts w:ascii="Arial" w:hAnsi="Arial" w:cs="Arial"/>
                <w:bCs/>
              </w:rPr>
              <w:t>3</w:t>
            </w:r>
          </w:p>
        </w:tc>
        <w:tc>
          <w:tcPr>
            <w:tcW w:w="1378" w:type="dxa"/>
          </w:tcPr>
          <w:p w14:paraId="74095F10" w14:textId="77777777" w:rsidR="0024155C" w:rsidRPr="00BA1751" w:rsidRDefault="0048325E" w:rsidP="000F3861">
            <w:pPr>
              <w:tabs>
                <w:tab w:val="left" w:pos="0"/>
              </w:tabs>
              <w:jc w:val="center"/>
              <w:rPr>
                <w:rFonts w:ascii="Arial" w:hAnsi="Arial" w:cs="Arial"/>
                <w:bCs/>
              </w:rPr>
            </w:pPr>
            <w:r w:rsidRPr="00BA1751">
              <w:rPr>
                <w:rFonts w:ascii="Arial" w:hAnsi="Arial" w:cs="Arial"/>
                <w:bCs/>
              </w:rPr>
              <w:t>3</w:t>
            </w:r>
          </w:p>
        </w:tc>
        <w:tc>
          <w:tcPr>
            <w:tcW w:w="2325" w:type="dxa"/>
          </w:tcPr>
          <w:p w14:paraId="2690EBDD" w14:textId="77777777" w:rsidR="0024155C" w:rsidRPr="00BA1751" w:rsidRDefault="0024155C" w:rsidP="000F3861">
            <w:pPr>
              <w:tabs>
                <w:tab w:val="left" w:pos="0"/>
              </w:tabs>
              <w:jc w:val="center"/>
              <w:rPr>
                <w:rFonts w:ascii="Arial" w:hAnsi="Arial" w:cs="Arial"/>
                <w:bCs/>
              </w:rPr>
            </w:pPr>
            <w:r w:rsidRPr="00BA1751">
              <w:rPr>
                <w:rFonts w:ascii="Arial" w:hAnsi="Arial" w:cs="Arial"/>
                <w:bCs/>
              </w:rPr>
              <w:t>2</w:t>
            </w:r>
          </w:p>
        </w:tc>
        <w:tc>
          <w:tcPr>
            <w:tcW w:w="1990" w:type="dxa"/>
          </w:tcPr>
          <w:p w14:paraId="20B54B4A" w14:textId="77777777" w:rsidR="0024155C" w:rsidRPr="00BA1751" w:rsidRDefault="00BF5B47" w:rsidP="000F3861">
            <w:pPr>
              <w:tabs>
                <w:tab w:val="left" w:pos="0"/>
              </w:tabs>
              <w:jc w:val="center"/>
              <w:rPr>
                <w:rFonts w:ascii="Arial" w:hAnsi="Arial" w:cs="Arial"/>
                <w:bCs/>
              </w:rPr>
            </w:pPr>
            <w:r w:rsidRPr="00BA1751">
              <w:rPr>
                <w:rFonts w:ascii="Arial" w:hAnsi="Arial" w:cs="Arial"/>
                <w:bCs/>
              </w:rPr>
              <w:t>к</w:t>
            </w:r>
            <w:r w:rsidR="0024155C" w:rsidRPr="00BA1751">
              <w:rPr>
                <w:rFonts w:ascii="Arial" w:hAnsi="Arial" w:cs="Arial"/>
                <w:bCs/>
              </w:rPr>
              <w:t>омандн</w:t>
            </w:r>
            <w:r w:rsidR="005B1AF2" w:rsidRPr="00BA1751">
              <w:rPr>
                <w:rFonts w:ascii="Arial" w:hAnsi="Arial" w:cs="Arial"/>
                <w:bCs/>
              </w:rPr>
              <w:t>ые</w:t>
            </w:r>
            <w:r w:rsidR="0024155C" w:rsidRPr="00BA1751">
              <w:rPr>
                <w:rFonts w:ascii="Arial" w:hAnsi="Arial" w:cs="Arial"/>
                <w:bCs/>
              </w:rPr>
              <w:t xml:space="preserve"> </w:t>
            </w:r>
          </w:p>
        </w:tc>
      </w:tr>
      <w:tr w:rsidR="005C74C5" w:rsidRPr="00BA1751" w14:paraId="32F77A2D" w14:textId="77777777" w:rsidTr="00B80EC7">
        <w:tc>
          <w:tcPr>
            <w:tcW w:w="660" w:type="dxa"/>
          </w:tcPr>
          <w:p w14:paraId="76F33A45" w14:textId="77777777" w:rsidR="005C74C5" w:rsidRPr="00BA1751" w:rsidRDefault="005C74C5" w:rsidP="000F3861">
            <w:pPr>
              <w:tabs>
                <w:tab w:val="left" w:pos="0"/>
              </w:tabs>
              <w:jc w:val="center"/>
              <w:rPr>
                <w:rFonts w:ascii="Arial" w:hAnsi="Arial" w:cs="Arial"/>
                <w:bCs/>
              </w:rPr>
            </w:pPr>
            <w:r w:rsidRPr="00BA1751">
              <w:rPr>
                <w:rFonts w:ascii="Arial" w:hAnsi="Arial" w:cs="Arial"/>
                <w:bCs/>
              </w:rPr>
              <w:t>2</w:t>
            </w:r>
          </w:p>
        </w:tc>
        <w:tc>
          <w:tcPr>
            <w:tcW w:w="2002" w:type="dxa"/>
          </w:tcPr>
          <w:p w14:paraId="6C0F6F30" w14:textId="77777777" w:rsidR="005C74C5" w:rsidRPr="00BA1751" w:rsidRDefault="005C74C5" w:rsidP="000F3861">
            <w:pPr>
              <w:tabs>
                <w:tab w:val="left" w:pos="0"/>
              </w:tabs>
              <w:jc w:val="both"/>
              <w:rPr>
                <w:rFonts w:ascii="Arial" w:hAnsi="Arial" w:cs="Arial"/>
                <w:bCs/>
              </w:rPr>
            </w:pPr>
            <w:r w:rsidRPr="00BA1751">
              <w:rPr>
                <w:rFonts w:ascii="Arial" w:hAnsi="Arial" w:cs="Arial"/>
                <w:bCs/>
              </w:rPr>
              <w:t>волейбол</w:t>
            </w:r>
          </w:p>
        </w:tc>
        <w:tc>
          <w:tcPr>
            <w:tcW w:w="2623" w:type="dxa"/>
            <w:gridSpan w:val="2"/>
          </w:tcPr>
          <w:p w14:paraId="79E1923A" w14:textId="2CC0A24D" w:rsidR="005C74C5" w:rsidRPr="00BA1751" w:rsidRDefault="005C74C5" w:rsidP="000F3861">
            <w:pPr>
              <w:tabs>
                <w:tab w:val="left" w:pos="0"/>
              </w:tabs>
              <w:jc w:val="center"/>
              <w:rPr>
                <w:rFonts w:ascii="Arial" w:hAnsi="Arial" w:cs="Arial"/>
                <w:bCs/>
              </w:rPr>
            </w:pPr>
            <w:r>
              <w:rPr>
                <w:rFonts w:ascii="Arial" w:hAnsi="Arial" w:cs="Arial"/>
                <w:bCs/>
              </w:rPr>
              <w:t>5+5</w:t>
            </w:r>
          </w:p>
        </w:tc>
        <w:tc>
          <w:tcPr>
            <w:tcW w:w="2325" w:type="dxa"/>
          </w:tcPr>
          <w:p w14:paraId="5DB3A59E" w14:textId="77777777" w:rsidR="005C74C5" w:rsidRPr="00BA1751" w:rsidRDefault="005C74C5" w:rsidP="000F3861">
            <w:pPr>
              <w:tabs>
                <w:tab w:val="left" w:pos="0"/>
              </w:tabs>
              <w:jc w:val="center"/>
              <w:rPr>
                <w:rFonts w:ascii="Arial" w:hAnsi="Arial" w:cs="Arial"/>
                <w:bCs/>
              </w:rPr>
            </w:pPr>
            <w:r w:rsidRPr="00BA1751">
              <w:rPr>
                <w:rFonts w:ascii="Arial" w:hAnsi="Arial" w:cs="Arial"/>
                <w:bCs/>
              </w:rPr>
              <w:t>3</w:t>
            </w:r>
          </w:p>
        </w:tc>
        <w:tc>
          <w:tcPr>
            <w:tcW w:w="1990" w:type="dxa"/>
          </w:tcPr>
          <w:p w14:paraId="4FE583A0" w14:textId="77777777" w:rsidR="005C74C5" w:rsidRPr="00BA1751" w:rsidRDefault="005C74C5" w:rsidP="000F3861">
            <w:pPr>
              <w:tabs>
                <w:tab w:val="left" w:pos="0"/>
              </w:tabs>
              <w:jc w:val="center"/>
              <w:rPr>
                <w:rFonts w:ascii="Arial" w:hAnsi="Arial" w:cs="Arial"/>
                <w:bCs/>
              </w:rPr>
            </w:pPr>
            <w:r w:rsidRPr="00BA1751">
              <w:rPr>
                <w:rFonts w:ascii="Arial" w:hAnsi="Arial" w:cs="Arial"/>
                <w:bCs/>
              </w:rPr>
              <w:t xml:space="preserve">командные </w:t>
            </w:r>
          </w:p>
        </w:tc>
      </w:tr>
      <w:tr w:rsidR="0024155C" w:rsidRPr="00BA1751" w14:paraId="4EB91FD7" w14:textId="77777777" w:rsidTr="00BD6E9A">
        <w:tc>
          <w:tcPr>
            <w:tcW w:w="660" w:type="dxa"/>
          </w:tcPr>
          <w:p w14:paraId="5B16DD26" w14:textId="77777777" w:rsidR="0024155C" w:rsidRPr="00BA1751" w:rsidRDefault="0024155C" w:rsidP="000F3861">
            <w:pPr>
              <w:tabs>
                <w:tab w:val="left" w:pos="0"/>
              </w:tabs>
              <w:jc w:val="center"/>
              <w:rPr>
                <w:rFonts w:ascii="Arial" w:hAnsi="Arial" w:cs="Arial"/>
                <w:bCs/>
              </w:rPr>
            </w:pPr>
            <w:r w:rsidRPr="00BA1751">
              <w:rPr>
                <w:rFonts w:ascii="Arial" w:hAnsi="Arial" w:cs="Arial"/>
                <w:bCs/>
              </w:rPr>
              <w:t>3</w:t>
            </w:r>
          </w:p>
        </w:tc>
        <w:tc>
          <w:tcPr>
            <w:tcW w:w="2002" w:type="dxa"/>
          </w:tcPr>
          <w:p w14:paraId="172EDB9D" w14:textId="77777777" w:rsidR="0024155C" w:rsidRPr="00BA1751" w:rsidRDefault="00BF5B47" w:rsidP="000F3861">
            <w:pPr>
              <w:tabs>
                <w:tab w:val="left" w:pos="0"/>
              </w:tabs>
              <w:jc w:val="both"/>
              <w:rPr>
                <w:rFonts w:ascii="Arial" w:hAnsi="Arial" w:cs="Arial"/>
                <w:bCs/>
              </w:rPr>
            </w:pPr>
            <w:r w:rsidRPr="00BA1751">
              <w:rPr>
                <w:rFonts w:ascii="Arial" w:hAnsi="Arial" w:cs="Arial"/>
                <w:bCs/>
              </w:rPr>
              <w:t>л</w:t>
            </w:r>
            <w:r w:rsidR="0024155C" w:rsidRPr="00BA1751">
              <w:rPr>
                <w:rFonts w:ascii="Arial" w:hAnsi="Arial" w:cs="Arial"/>
                <w:bCs/>
              </w:rPr>
              <w:t>егкая атлетика</w:t>
            </w:r>
          </w:p>
        </w:tc>
        <w:tc>
          <w:tcPr>
            <w:tcW w:w="1245" w:type="dxa"/>
          </w:tcPr>
          <w:p w14:paraId="7BABE395" w14:textId="77777777" w:rsidR="0024155C" w:rsidRPr="00BA1751" w:rsidRDefault="0048325E" w:rsidP="000F3861">
            <w:pPr>
              <w:tabs>
                <w:tab w:val="left" w:pos="0"/>
              </w:tabs>
              <w:jc w:val="center"/>
              <w:rPr>
                <w:rFonts w:ascii="Arial" w:hAnsi="Arial" w:cs="Arial"/>
                <w:bCs/>
              </w:rPr>
            </w:pPr>
            <w:r w:rsidRPr="00BA1751">
              <w:rPr>
                <w:rFonts w:ascii="Arial" w:hAnsi="Arial" w:cs="Arial"/>
                <w:bCs/>
              </w:rPr>
              <w:t>6</w:t>
            </w:r>
          </w:p>
        </w:tc>
        <w:tc>
          <w:tcPr>
            <w:tcW w:w="1378" w:type="dxa"/>
          </w:tcPr>
          <w:p w14:paraId="0C46CB43" w14:textId="77777777" w:rsidR="0024155C" w:rsidRPr="00BA1751" w:rsidRDefault="0048325E" w:rsidP="000F3861">
            <w:pPr>
              <w:tabs>
                <w:tab w:val="left" w:pos="0"/>
              </w:tabs>
              <w:jc w:val="center"/>
              <w:rPr>
                <w:rFonts w:ascii="Arial" w:hAnsi="Arial" w:cs="Arial"/>
                <w:bCs/>
              </w:rPr>
            </w:pPr>
            <w:r w:rsidRPr="00BA1751">
              <w:rPr>
                <w:rFonts w:ascii="Arial" w:hAnsi="Arial" w:cs="Arial"/>
                <w:bCs/>
              </w:rPr>
              <w:t>6</w:t>
            </w:r>
          </w:p>
        </w:tc>
        <w:tc>
          <w:tcPr>
            <w:tcW w:w="2325" w:type="dxa"/>
          </w:tcPr>
          <w:p w14:paraId="12F06DD5" w14:textId="77777777" w:rsidR="0024155C" w:rsidRPr="00BA1751" w:rsidRDefault="00537E80" w:rsidP="000F3861">
            <w:pPr>
              <w:tabs>
                <w:tab w:val="left" w:pos="0"/>
              </w:tabs>
              <w:jc w:val="center"/>
              <w:rPr>
                <w:rFonts w:ascii="Arial" w:hAnsi="Arial" w:cs="Arial"/>
                <w:bCs/>
              </w:rPr>
            </w:pPr>
            <w:r w:rsidRPr="00BA1751">
              <w:rPr>
                <w:rFonts w:ascii="Arial" w:hAnsi="Arial" w:cs="Arial"/>
                <w:bCs/>
              </w:rPr>
              <w:t>2</w:t>
            </w:r>
          </w:p>
        </w:tc>
        <w:tc>
          <w:tcPr>
            <w:tcW w:w="1990" w:type="dxa"/>
          </w:tcPr>
          <w:p w14:paraId="2CB24977" w14:textId="77777777" w:rsidR="0024155C" w:rsidRPr="00BA1751" w:rsidRDefault="00BF5B47" w:rsidP="000F3861">
            <w:pPr>
              <w:tabs>
                <w:tab w:val="left" w:pos="0"/>
              </w:tabs>
              <w:jc w:val="center"/>
              <w:rPr>
                <w:rFonts w:ascii="Arial" w:hAnsi="Arial" w:cs="Arial"/>
                <w:bCs/>
              </w:rPr>
            </w:pPr>
            <w:r w:rsidRPr="00BA1751">
              <w:rPr>
                <w:rFonts w:ascii="Arial" w:hAnsi="Arial" w:cs="Arial"/>
                <w:bCs/>
              </w:rPr>
              <w:t>к</w:t>
            </w:r>
            <w:r w:rsidR="00537E80" w:rsidRPr="00BA1751">
              <w:rPr>
                <w:rFonts w:ascii="Arial" w:hAnsi="Arial" w:cs="Arial"/>
                <w:bCs/>
              </w:rPr>
              <w:t>омандн</w:t>
            </w:r>
            <w:r w:rsidR="00042F55" w:rsidRPr="00BA1751">
              <w:rPr>
                <w:rFonts w:ascii="Arial" w:hAnsi="Arial" w:cs="Arial"/>
                <w:bCs/>
              </w:rPr>
              <w:t>ые</w:t>
            </w:r>
            <w:r w:rsidR="00537E80" w:rsidRPr="00BA1751">
              <w:rPr>
                <w:rFonts w:ascii="Arial" w:hAnsi="Arial" w:cs="Arial"/>
                <w:bCs/>
              </w:rPr>
              <w:t xml:space="preserve"> </w:t>
            </w:r>
          </w:p>
        </w:tc>
      </w:tr>
      <w:tr w:rsidR="00537E80" w:rsidRPr="00BA1751" w14:paraId="36AA9FA5" w14:textId="77777777" w:rsidTr="00BD6E9A">
        <w:tc>
          <w:tcPr>
            <w:tcW w:w="660" w:type="dxa"/>
            <w:tcBorders>
              <w:bottom w:val="single" w:sz="4" w:space="0" w:color="000000"/>
            </w:tcBorders>
          </w:tcPr>
          <w:p w14:paraId="2F074B21" w14:textId="77777777" w:rsidR="00537E80" w:rsidRPr="00BA1751" w:rsidRDefault="00537E80" w:rsidP="000F3861">
            <w:pPr>
              <w:tabs>
                <w:tab w:val="left" w:pos="0"/>
              </w:tabs>
              <w:jc w:val="center"/>
              <w:rPr>
                <w:rFonts w:ascii="Arial" w:hAnsi="Arial" w:cs="Arial"/>
                <w:bCs/>
              </w:rPr>
            </w:pPr>
            <w:r w:rsidRPr="00BA1751">
              <w:rPr>
                <w:rFonts w:ascii="Arial" w:hAnsi="Arial" w:cs="Arial"/>
                <w:bCs/>
              </w:rPr>
              <w:t>4</w:t>
            </w:r>
          </w:p>
        </w:tc>
        <w:tc>
          <w:tcPr>
            <w:tcW w:w="2002" w:type="dxa"/>
            <w:tcBorders>
              <w:bottom w:val="single" w:sz="4" w:space="0" w:color="000000"/>
            </w:tcBorders>
          </w:tcPr>
          <w:p w14:paraId="45DA0A87" w14:textId="77777777" w:rsidR="00537E80" w:rsidRPr="00BA1751" w:rsidRDefault="00BF5B47" w:rsidP="000F3861">
            <w:pPr>
              <w:tabs>
                <w:tab w:val="left" w:pos="0"/>
              </w:tabs>
              <w:jc w:val="both"/>
              <w:rPr>
                <w:rFonts w:ascii="Arial" w:hAnsi="Arial" w:cs="Arial"/>
                <w:bCs/>
              </w:rPr>
            </w:pPr>
            <w:r w:rsidRPr="00BA1751">
              <w:rPr>
                <w:rFonts w:ascii="Arial" w:hAnsi="Arial" w:cs="Arial"/>
                <w:bCs/>
              </w:rPr>
              <w:t>н</w:t>
            </w:r>
            <w:r w:rsidR="00537E80" w:rsidRPr="00BA1751">
              <w:rPr>
                <w:rFonts w:ascii="Arial" w:hAnsi="Arial" w:cs="Arial"/>
                <w:bCs/>
              </w:rPr>
              <w:t>астольный теннис</w:t>
            </w:r>
          </w:p>
        </w:tc>
        <w:tc>
          <w:tcPr>
            <w:tcW w:w="1245" w:type="dxa"/>
            <w:tcBorders>
              <w:bottom w:val="single" w:sz="4" w:space="0" w:color="000000"/>
            </w:tcBorders>
          </w:tcPr>
          <w:p w14:paraId="58D2B934" w14:textId="6AC0B22B" w:rsidR="00537E80" w:rsidRPr="00BA1751" w:rsidRDefault="00537E80" w:rsidP="000F3861">
            <w:pPr>
              <w:tabs>
                <w:tab w:val="left" w:pos="0"/>
              </w:tabs>
              <w:jc w:val="center"/>
              <w:rPr>
                <w:rFonts w:ascii="Arial" w:hAnsi="Arial" w:cs="Arial"/>
                <w:bCs/>
              </w:rPr>
            </w:pPr>
          </w:p>
        </w:tc>
        <w:tc>
          <w:tcPr>
            <w:tcW w:w="1378" w:type="dxa"/>
            <w:tcBorders>
              <w:bottom w:val="single" w:sz="4" w:space="0" w:color="000000"/>
            </w:tcBorders>
          </w:tcPr>
          <w:p w14:paraId="2717E9C4" w14:textId="77777777" w:rsidR="00537E80" w:rsidRPr="00BA1751" w:rsidRDefault="0048325E" w:rsidP="000F3861">
            <w:pPr>
              <w:tabs>
                <w:tab w:val="left" w:pos="0"/>
              </w:tabs>
              <w:jc w:val="center"/>
              <w:rPr>
                <w:rFonts w:ascii="Arial" w:hAnsi="Arial" w:cs="Arial"/>
                <w:bCs/>
              </w:rPr>
            </w:pPr>
            <w:r w:rsidRPr="00BA1751">
              <w:rPr>
                <w:rFonts w:ascii="Arial" w:hAnsi="Arial" w:cs="Arial"/>
                <w:bCs/>
              </w:rPr>
              <w:t>3</w:t>
            </w:r>
          </w:p>
        </w:tc>
        <w:tc>
          <w:tcPr>
            <w:tcW w:w="2325" w:type="dxa"/>
            <w:tcBorders>
              <w:bottom w:val="single" w:sz="4" w:space="0" w:color="000000"/>
            </w:tcBorders>
          </w:tcPr>
          <w:p w14:paraId="5B6FD0EE" w14:textId="77777777" w:rsidR="00537E80" w:rsidRPr="00BA1751" w:rsidRDefault="00537E80" w:rsidP="000F3861">
            <w:pPr>
              <w:tabs>
                <w:tab w:val="left" w:pos="0"/>
              </w:tabs>
              <w:jc w:val="center"/>
              <w:rPr>
                <w:rFonts w:ascii="Arial" w:hAnsi="Arial" w:cs="Arial"/>
                <w:bCs/>
              </w:rPr>
            </w:pPr>
            <w:r w:rsidRPr="00BA1751">
              <w:rPr>
                <w:rFonts w:ascii="Arial" w:hAnsi="Arial" w:cs="Arial"/>
                <w:bCs/>
              </w:rPr>
              <w:t>2</w:t>
            </w:r>
          </w:p>
        </w:tc>
        <w:tc>
          <w:tcPr>
            <w:tcW w:w="1990" w:type="dxa"/>
            <w:tcBorders>
              <w:bottom w:val="single" w:sz="4" w:space="0" w:color="000000"/>
            </w:tcBorders>
          </w:tcPr>
          <w:p w14:paraId="6BAF144C" w14:textId="77777777" w:rsidR="00537E80" w:rsidRPr="00BA1751" w:rsidRDefault="00082B86" w:rsidP="000F3861">
            <w:pPr>
              <w:tabs>
                <w:tab w:val="left" w:pos="0"/>
              </w:tabs>
              <w:jc w:val="center"/>
              <w:rPr>
                <w:rFonts w:ascii="Arial" w:hAnsi="Arial" w:cs="Arial"/>
                <w:bCs/>
              </w:rPr>
            </w:pPr>
            <w:r w:rsidRPr="00BA1751">
              <w:rPr>
                <w:rFonts w:ascii="Arial" w:hAnsi="Arial" w:cs="Arial"/>
                <w:bCs/>
              </w:rPr>
              <w:t>к</w:t>
            </w:r>
            <w:r w:rsidR="00537E80" w:rsidRPr="00BA1751">
              <w:rPr>
                <w:rFonts w:ascii="Arial" w:hAnsi="Arial" w:cs="Arial"/>
                <w:bCs/>
              </w:rPr>
              <w:t>омандн</w:t>
            </w:r>
            <w:r w:rsidR="00042F55" w:rsidRPr="00BA1751">
              <w:rPr>
                <w:rFonts w:ascii="Arial" w:hAnsi="Arial" w:cs="Arial"/>
                <w:bCs/>
              </w:rPr>
              <w:t>ые</w:t>
            </w:r>
          </w:p>
        </w:tc>
      </w:tr>
      <w:tr w:rsidR="00B75183" w:rsidRPr="00BA1751" w14:paraId="68CC291C" w14:textId="77777777" w:rsidTr="00BD6E9A">
        <w:tc>
          <w:tcPr>
            <w:tcW w:w="660" w:type="dxa"/>
            <w:tcBorders>
              <w:bottom w:val="single" w:sz="4" w:space="0" w:color="000000"/>
            </w:tcBorders>
          </w:tcPr>
          <w:p w14:paraId="06094D30" w14:textId="7B521952" w:rsidR="00B75183" w:rsidRPr="00BA1751" w:rsidRDefault="00B75183" w:rsidP="000F3861">
            <w:pPr>
              <w:tabs>
                <w:tab w:val="left" w:pos="0"/>
              </w:tabs>
              <w:jc w:val="center"/>
              <w:rPr>
                <w:rFonts w:ascii="Arial" w:hAnsi="Arial" w:cs="Arial"/>
                <w:bCs/>
              </w:rPr>
            </w:pPr>
            <w:r>
              <w:rPr>
                <w:rFonts w:ascii="Arial" w:hAnsi="Arial" w:cs="Arial"/>
                <w:bCs/>
              </w:rPr>
              <w:t>5</w:t>
            </w:r>
          </w:p>
        </w:tc>
        <w:tc>
          <w:tcPr>
            <w:tcW w:w="2002" w:type="dxa"/>
            <w:tcBorders>
              <w:bottom w:val="single" w:sz="4" w:space="0" w:color="000000"/>
            </w:tcBorders>
          </w:tcPr>
          <w:p w14:paraId="2DE2CD6E" w14:textId="0ED3B483" w:rsidR="00B75183" w:rsidRPr="00BA1751" w:rsidRDefault="00B75183" w:rsidP="000F3861">
            <w:pPr>
              <w:tabs>
                <w:tab w:val="left" w:pos="0"/>
              </w:tabs>
              <w:jc w:val="both"/>
              <w:rPr>
                <w:rFonts w:ascii="Arial" w:hAnsi="Arial" w:cs="Arial"/>
                <w:bCs/>
              </w:rPr>
            </w:pPr>
            <w:r>
              <w:rPr>
                <w:rFonts w:ascii="Arial" w:hAnsi="Arial" w:cs="Arial"/>
                <w:bCs/>
              </w:rPr>
              <w:t>мини-футбол</w:t>
            </w:r>
          </w:p>
        </w:tc>
        <w:tc>
          <w:tcPr>
            <w:tcW w:w="1245" w:type="dxa"/>
            <w:tcBorders>
              <w:bottom w:val="single" w:sz="4" w:space="0" w:color="000000"/>
            </w:tcBorders>
          </w:tcPr>
          <w:p w14:paraId="70EFC821" w14:textId="7D801EBE" w:rsidR="00B75183" w:rsidRPr="00BA1751" w:rsidRDefault="00B75183" w:rsidP="000F3861">
            <w:pPr>
              <w:tabs>
                <w:tab w:val="left" w:pos="0"/>
              </w:tabs>
              <w:jc w:val="center"/>
              <w:rPr>
                <w:rFonts w:ascii="Arial" w:hAnsi="Arial" w:cs="Arial"/>
                <w:bCs/>
              </w:rPr>
            </w:pPr>
            <w:r>
              <w:rPr>
                <w:rFonts w:ascii="Arial" w:hAnsi="Arial" w:cs="Arial"/>
                <w:bCs/>
              </w:rPr>
              <w:t>6</w:t>
            </w:r>
          </w:p>
        </w:tc>
        <w:tc>
          <w:tcPr>
            <w:tcW w:w="1378" w:type="dxa"/>
            <w:tcBorders>
              <w:bottom w:val="single" w:sz="4" w:space="0" w:color="000000"/>
            </w:tcBorders>
          </w:tcPr>
          <w:p w14:paraId="39DD8BA8" w14:textId="77777777" w:rsidR="00B75183" w:rsidRPr="00BA1751" w:rsidRDefault="00B75183" w:rsidP="000F3861">
            <w:pPr>
              <w:tabs>
                <w:tab w:val="left" w:pos="0"/>
              </w:tabs>
              <w:jc w:val="center"/>
              <w:rPr>
                <w:rFonts w:ascii="Arial" w:hAnsi="Arial" w:cs="Arial"/>
                <w:bCs/>
              </w:rPr>
            </w:pPr>
          </w:p>
        </w:tc>
        <w:tc>
          <w:tcPr>
            <w:tcW w:w="2325" w:type="dxa"/>
            <w:tcBorders>
              <w:bottom w:val="single" w:sz="4" w:space="0" w:color="000000"/>
            </w:tcBorders>
          </w:tcPr>
          <w:p w14:paraId="034374A4" w14:textId="37285A48" w:rsidR="00B75183" w:rsidRPr="00BA1751" w:rsidRDefault="00B75183" w:rsidP="000F3861">
            <w:pPr>
              <w:tabs>
                <w:tab w:val="left" w:pos="0"/>
              </w:tabs>
              <w:jc w:val="center"/>
              <w:rPr>
                <w:rFonts w:ascii="Arial" w:hAnsi="Arial" w:cs="Arial"/>
                <w:bCs/>
              </w:rPr>
            </w:pPr>
            <w:r>
              <w:rPr>
                <w:rFonts w:ascii="Arial" w:hAnsi="Arial" w:cs="Arial"/>
                <w:bCs/>
              </w:rPr>
              <w:t>3</w:t>
            </w:r>
          </w:p>
        </w:tc>
        <w:tc>
          <w:tcPr>
            <w:tcW w:w="1990" w:type="dxa"/>
            <w:tcBorders>
              <w:bottom w:val="single" w:sz="4" w:space="0" w:color="000000"/>
            </w:tcBorders>
          </w:tcPr>
          <w:p w14:paraId="4DDE6B6E" w14:textId="221C4E5B" w:rsidR="00B75183" w:rsidRPr="00BA1751" w:rsidRDefault="00B75183" w:rsidP="000F3861">
            <w:pPr>
              <w:tabs>
                <w:tab w:val="left" w:pos="0"/>
              </w:tabs>
              <w:jc w:val="center"/>
              <w:rPr>
                <w:rFonts w:ascii="Arial" w:hAnsi="Arial" w:cs="Arial"/>
                <w:bCs/>
              </w:rPr>
            </w:pPr>
            <w:r>
              <w:rPr>
                <w:rFonts w:ascii="Arial" w:hAnsi="Arial" w:cs="Arial"/>
                <w:bCs/>
              </w:rPr>
              <w:t>командное</w:t>
            </w:r>
          </w:p>
        </w:tc>
      </w:tr>
      <w:tr w:rsidR="00537E80" w:rsidRPr="00BA1751" w14:paraId="0FF188D9" w14:textId="77777777" w:rsidTr="00BD6E9A">
        <w:tc>
          <w:tcPr>
            <w:tcW w:w="9600" w:type="dxa"/>
            <w:gridSpan w:val="6"/>
            <w:tcBorders>
              <w:bottom w:val="nil"/>
            </w:tcBorders>
          </w:tcPr>
          <w:p w14:paraId="4ABB567B" w14:textId="77777777" w:rsidR="00537E80" w:rsidRPr="00BA1751" w:rsidRDefault="00BF5B47" w:rsidP="000F3861">
            <w:pPr>
              <w:tabs>
                <w:tab w:val="left" w:pos="0"/>
              </w:tabs>
              <w:jc w:val="center"/>
              <w:rPr>
                <w:rFonts w:ascii="Arial" w:hAnsi="Arial" w:cs="Arial"/>
                <w:bCs/>
              </w:rPr>
            </w:pPr>
            <w:r w:rsidRPr="00BA1751">
              <w:rPr>
                <w:rFonts w:ascii="Arial" w:hAnsi="Arial" w:cs="Arial"/>
                <w:bCs/>
              </w:rPr>
              <w:t>д</w:t>
            </w:r>
            <w:r w:rsidR="00537E80" w:rsidRPr="00BA1751">
              <w:rPr>
                <w:rFonts w:ascii="Arial" w:hAnsi="Arial" w:cs="Arial"/>
                <w:bCs/>
              </w:rPr>
              <w:t>ополнительные виды программ</w:t>
            </w:r>
          </w:p>
        </w:tc>
      </w:tr>
    </w:tbl>
    <w:tbl>
      <w:tblPr>
        <w:tblW w:w="9598" w:type="dxa"/>
        <w:tblInd w:w="-5" w:type="dxa"/>
        <w:tblLayout w:type="fixed"/>
        <w:tblLook w:val="04A0" w:firstRow="1" w:lastRow="0" w:firstColumn="1" w:lastColumn="0" w:noHBand="0" w:noVBand="1"/>
      </w:tblPr>
      <w:tblGrid>
        <w:gridCol w:w="313"/>
        <w:gridCol w:w="5044"/>
        <w:gridCol w:w="830"/>
        <w:gridCol w:w="600"/>
        <w:gridCol w:w="726"/>
        <w:gridCol w:w="483"/>
        <w:gridCol w:w="1602"/>
      </w:tblGrid>
      <w:tr w:rsidR="0002001A" w:rsidRPr="00BA1751" w14:paraId="38360CA0" w14:textId="77777777" w:rsidTr="001B0401">
        <w:trPr>
          <w:trHeight w:val="286"/>
        </w:trPr>
        <w:tc>
          <w:tcPr>
            <w:tcW w:w="313" w:type="dxa"/>
            <w:vMerge w:val="restart"/>
            <w:tcBorders>
              <w:top w:val="single" w:sz="4" w:space="0" w:color="000000"/>
              <w:left w:val="single" w:sz="4" w:space="0" w:color="000000"/>
              <w:bottom w:val="single" w:sz="4" w:space="0" w:color="000000"/>
              <w:right w:val="nil"/>
            </w:tcBorders>
            <w:vAlign w:val="center"/>
            <w:hideMark/>
          </w:tcPr>
          <w:p w14:paraId="401BB058" w14:textId="77777777" w:rsidR="0002001A" w:rsidRPr="00BA1751" w:rsidRDefault="0002001A" w:rsidP="000F3861">
            <w:pPr>
              <w:tabs>
                <w:tab w:val="left" w:pos="284"/>
                <w:tab w:val="left" w:pos="5593"/>
              </w:tabs>
              <w:snapToGrid w:val="0"/>
              <w:jc w:val="center"/>
              <w:rPr>
                <w:rFonts w:ascii="Arial" w:hAnsi="Arial" w:cs="Arial"/>
                <w:bCs/>
              </w:rPr>
            </w:pPr>
          </w:p>
        </w:tc>
        <w:tc>
          <w:tcPr>
            <w:tcW w:w="5044" w:type="dxa"/>
            <w:vMerge w:val="restart"/>
            <w:tcBorders>
              <w:top w:val="single" w:sz="4" w:space="0" w:color="000000"/>
              <w:left w:val="single" w:sz="4" w:space="0" w:color="000000"/>
              <w:bottom w:val="single" w:sz="4" w:space="0" w:color="000000"/>
              <w:right w:val="nil"/>
            </w:tcBorders>
            <w:vAlign w:val="center"/>
            <w:hideMark/>
          </w:tcPr>
          <w:p w14:paraId="0148ECB3" w14:textId="77777777" w:rsidR="0002001A" w:rsidRPr="00BA1751" w:rsidRDefault="00BF5B47" w:rsidP="000F3861">
            <w:pPr>
              <w:tabs>
                <w:tab w:val="left" w:pos="284"/>
                <w:tab w:val="left" w:pos="1001"/>
              </w:tabs>
              <w:snapToGrid w:val="0"/>
              <w:jc w:val="center"/>
              <w:rPr>
                <w:rFonts w:ascii="Arial" w:hAnsi="Arial" w:cs="Arial"/>
                <w:bCs/>
              </w:rPr>
            </w:pPr>
            <w:r w:rsidRPr="00BA1751">
              <w:rPr>
                <w:rFonts w:ascii="Arial" w:hAnsi="Arial" w:cs="Arial"/>
                <w:bCs/>
              </w:rPr>
              <w:t>в</w:t>
            </w:r>
            <w:r w:rsidR="0002001A" w:rsidRPr="00BA1751">
              <w:rPr>
                <w:rFonts w:ascii="Arial" w:hAnsi="Arial" w:cs="Arial"/>
                <w:bCs/>
              </w:rPr>
              <w:t>иды программы</w:t>
            </w:r>
            <w:r w:rsidR="0002001A" w:rsidRPr="00BA1751">
              <w:rPr>
                <w:rFonts w:ascii="Arial" w:hAnsi="Arial" w:cs="Arial"/>
                <w:bCs/>
              </w:rPr>
              <w:br/>
              <w:t>группа школ</w:t>
            </w:r>
            <w:r w:rsidR="0002001A" w:rsidRPr="00BA1751">
              <w:rPr>
                <w:rFonts w:ascii="Arial" w:hAnsi="Arial" w:cs="Arial"/>
                <w:bCs/>
              </w:rPr>
              <w:br/>
              <w:t>пол, возраст</w:t>
            </w:r>
          </w:p>
        </w:tc>
        <w:tc>
          <w:tcPr>
            <w:tcW w:w="2639" w:type="dxa"/>
            <w:gridSpan w:val="4"/>
            <w:tcBorders>
              <w:top w:val="single" w:sz="4" w:space="0" w:color="000000"/>
              <w:left w:val="single" w:sz="4" w:space="0" w:color="000000"/>
              <w:bottom w:val="single" w:sz="4" w:space="0" w:color="000000"/>
              <w:right w:val="single" w:sz="4" w:space="0" w:color="auto"/>
            </w:tcBorders>
            <w:vAlign w:val="center"/>
            <w:hideMark/>
          </w:tcPr>
          <w:p w14:paraId="65AD4280" w14:textId="77777777" w:rsidR="0002001A" w:rsidRPr="00BA1751" w:rsidRDefault="00BF5B47" w:rsidP="000F3861">
            <w:pPr>
              <w:tabs>
                <w:tab w:val="left" w:pos="284"/>
                <w:tab w:val="left" w:pos="5953"/>
              </w:tabs>
              <w:snapToGrid w:val="0"/>
              <w:jc w:val="center"/>
              <w:rPr>
                <w:rFonts w:ascii="Arial" w:hAnsi="Arial" w:cs="Arial"/>
                <w:bCs/>
              </w:rPr>
            </w:pPr>
            <w:r w:rsidRPr="00BA1751">
              <w:rPr>
                <w:rFonts w:ascii="Arial" w:hAnsi="Arial" w:cs="Arial"/>
                <w:bCs/>
              </w:rPr>
              <w:t>с</w:t>
            </w:r>
            <w:r w:rsidR="0002001A" w:rsidRPr="00BA1751">
              <w:rPr>
                <w:rFonts w:ascii="Arial" w:hAnsi="Arial" w:cs="Arial"/>
                <w:bCs/>
              </w:rPr>
              <w:t>остав команды, человек</w:t>
            </w:r>
          </w:p>
        </w:tc>
        <w:tc>
          <w:tcPr>
            <w:tcW w:w="1602" w:type="dxa"/>
            <w:vMerge w:val="restart"/>
            <w:tcBorders>
              <w:top w:val="single" w:sz="4" w:space="0" w:color="000000"/>
              <w:left w:val="single" w:sz="4" w:space="0" w:color="auto"/>
              <w:right w:val="single" w:sz="4" w:space="0" w:color="000000"/>
            </w:tcBorders>
            <w:vAlign w:val="center"/>
          </w:tcPr>
          <w:p w14:paraId="42DD2089" w14:textId="77777777" w:rsidR="0002001A" w:rsidRPr="00BA1751" w:rsidRDefault="0002001A" w:rsidP="000F3861">
            <w:pPr>
              <w:tabs>
                <w:tab w:val="left" w:pos="284"/>
                <w:tab w:val="left" w:pos="5953"/>
              </w:tabs>
              <w:snapToGrid w:val="0"/>
              <w:jc w:val="center"/>
              <w:rPr>
                <w:rFonts w:ascii="Arial" w:hAnsi="Arial" w:cs="Arial"/>
                <w:bCs/>
              </w:rPr>
            </w:pPr>
          </w:p>
        </w:tc>
      </w:tr>
      <w:tr w:rsidR="0002001A" w:rsidRPr="00BA1751" w14:paraId="49F15BD0" w14:textId="77777777" w:rsidTr="006700E3">
        <w:trPr>
          <w:cantSplit/>
          <w:trHeight w:val="1837"/>
        </w:trPr>
        <w:tc>
          <w:tcPr>
            <w:tcW w:w="313" w:type="dxa"/>
            <w:vMerge/>
            <w:tcBorders>
              <w:top w:val="single" w:sz="4" w:space="0" w:color="000000"/>
              <w:left w:val="single" w:sz="4" w:space="0" w:color="000000"/>
              <w:bottom w:val="single" w:sz="4" w:space="0" w:color="000000"/>
              <w:right w:val="nil"/>
            </w:tcBorders>
            <w:vAlign w:val="center"/>
            <w:hideMark/>
          </w:tcPr>
          <w:p w14:paraId="0C8F1C56" w14:textId="77777777" w:rsidR="0002001A" w:rsidRPr="00BA1751" w:rsidRDefault="0002001A" w:rsidP="000F3861">
            <w:pPr>
              <w:suppressAutoHyphens w:val="0"/>
              <w:rPr>
                <w:rFonts w:ascii="Arial" w:hAnsi="Arial" w:cs="Arial"/>
                <w:bCs/>
              </w:rPr>
            </w:pPr>
          </w:p>
        </w:tc>
        <w:tc>
          <w:tcPr>
            <w:tcW w:w="5044" w:type="dxa"/>
            <w:vMerge/>
            <w:tcBorders>
              <w:top w:val="single" w:sz="4" w:space="0" w:color="000000"/>
              <w:left w:val="single" w:sz="4" w:space="0" w:color="000000"/>
              <w:bottom w:val="single" w:sz="4" w:space="0" w:color="000000"/>
              <w:right w:val="nil"/>
            </w:tcBorders>
            <w:vAlign w:val="center"/>
            <w:hideMark/>
          </w:tcPr>
          <w:p w14:paraId="693ECA49" w14:textId="77777777" w:rsidR="0002001A" w:rsidRPr="00BA1751" w:rsidRDefault="0002001A" w:rsidP="000F3861">
            <w:pPr>
              <w:suppressAutoHyphens w:val="0"/>
              <w:rPr>
                <w:rFonts w:ascii="Arial" w:hAnsi="Arial" w:cs="Arial"/>
                <w:bCs/>
              </w:rPr>
            </w:pPr>
          </w:p>
        </w:tc>
        <w:tc>
          <w:tcPr>
            <w:tcW w:w="830" w:type="dxa"/>
            <w:tcBorders>
              <w:top w:val="single" w:sz="4" w:space="0" w:color="000000"/>
              <w:left w:val="single" w:sz="4" w:space="0" w:color="000000"/>
              <w:bottom w:val="single" w:sz="4" w:space="0" w:color="000000"/>
              <w:right w:val="nil"/>
            </w:tcBorders>
            <w:textDirection w:val="btLr"/>
            <w:vAlign w:val="center"/>
            <w:hideMark/>
          </w:tcPr>
          <w:p w14:paraId="28E33175" w14:textId="77777777" w:rsidR="0002001A" w:rsidRPr="00BA1751" w:rsidRDefault="00BF5B47" w:rsidP="000F3861">
            <w:pPr>
              <w:tabs>
                <w:tab w:val="left" w:pos="284"/>
                <w:tab w:val="left" w:pos="5953"/>
              </w:tabs>
              <w:snapToGrid w:val="0"/>
              <w:jc w:val="center"/>
              <w:rPr>
                <w:rFonts w:ascii="Arial" w:hAnsi="Arial" w:cs="Arial"/>
                <w:bCs/>
              </w:rPr>
            </w:pPr>
            <w:r w:rsidRPr="00BA1751">
              <w:rPr>
                <w:rFonts w:ascii="Arial" w:hAnsi="Arial" w:cs="Arial"/>
                <w:bCs/>
              </w:rPr>
              <w:t>ю</w:t>
            </w:r>
            <w:r w:rsidR="0002001A" w:rsidRPr="00BA1751">
              <w:rPr>
                <w:rFonts w:ascii="Arial" w:hAnsi="Arial" w:cs="Arial"/>
                <w:bCs/>
              </w:rPr>
              <w:t>ноши</w:t>
            </w:r>
          </w:p>
        </w:tc>
        <w:tc>
          <w:tcPr>
            <w:tcW w:w="600" w:type="dxa"/>
            <w:tcBorders>
              <w:top w:val="single" w:sz="4" w:space="0" w:color="000000"/>
              <w:left w:val="single" w:sz="4" w:space="0" w:color="000000"/>
              <w:bottom w:val="single" w:sz="4" w:space="0" w:color="000000"/>
              <w:right w:val="nil"/>
            </w:tcBorders>
            <w:textDirection w:val="btLr"/>
            <w:vAlign w:val="center"/>
            <w:hideMark/>
          </w:tcPr>
          <w:p w14:paraId="2EED0E4D" w14:textId="77777777" w:rsidR="0002001A" w:rsidRPr="00BA1751" w:rsidRDefault="00BF5B47" w:rsidP="000F3861">
            <w:pPr>
              <w:tabs>
                <w:tab w:val="left" w:pos="284"/>
                <w:tab w:val="left" w:pos="5953"/>
              </w:tabs>
              <w:snapToGrid w:val="0"/>
              <w:jc w:val="center"/>
              <w:rPr>
                <w:rFonts w:ascii="Arial" w:hAnsi="Arial" w:cs="Arial"/>
                <w:bCs/>
              </w:rPr>
            </w:pPr>
            <w:r w:rsidRPr="00BA1751">
              <w:rPr>
                <w:rFonts w:ascii="Arial" w:hAnsi="Arial" w:cs="Arial"/>
                <w:bCs/>
              </w:rPr>
              <w:t>д</w:t>
            </w:r>
            <w:r w:rsidR="0002001A" w:rsidRPr="00BA1751">
              <w:rPr>
                <w:rFonts w:ascii="Arial" w:hAnsi="Arial" w:cs="Arial"/>
                <w:bCs/>
              </w:rPr>
              <w:t>евушки</w:t>
            </w:r>
          </w:p>
        </w:tc>
        <w:tc>
          <w:tcPr>
            <w:tcW w:w="726" w:type="dxa"/>
            <w:tcBorders>
              <w:top w:val="single" w:sz="4" w:space="0" w:color="000000"/>
              <w:left w:val="single" w:sz="4" w:space="0" w:color="000000"/>
              <w:bottom w:val="single" w:sz="4" w:space="0" w:color="000000"/>
              <w:right w:val="nil"/>
            </w:tcBorders>
            <w:textDirection w:val="btLr"/>
            <w:vAlign w:val="center"/>
            <w:hideMark/>
          </w:tcPr>
          <w:p w14:paraId="574A6DAC" w14:textId="77777777" w:rsidR="0002001A" w:rsidRPr="00BA1751" w:rsidRDefault="00BF5B47" w:rsidP="000F3861">
            <w:pPr>
              <w:tabs>
                <w:tab w:val="left" w:pos="284"/>
                <w:tab w:val="left" w:pos="5953"/>
              </w:tabs>
              <w:snapToGrid w:val="0"/>
              <w:jc w:val="center"/>
              <w:rPr>
                <w:rFonts w:ascii="Arial" w:hAnsi="Arial" w:cs="Arial"/>
                <w:bCs/>
              </w:rPr>
            </w:pPr>
            <w:r w:rsidRPr="00BA1751">
              <w:rPr>
                <w:rFonts w:ascii="Arial" w:hAnsi="Arial" w:cs="Arial"/>
                <w:bCs/>
              </w:rPr>
              <w:t>п</w:t>
            </w:r>
            <w:r w:rsidR="0002001A" w:rsidRPr="00BA1751">
              <w:rPr>
                <w:rFonts w:ascii="Arial" w:hAnsi="Arial" w:cs="Arial"/>
                <w:bCs/>
              </w:rPr>
              <w:t>редставитель</w:t>
            </w:r>
          </w:p>
        </w:tc>
        <w:tc>
          <w:tcPr>
            <w:tcW w:w="483" w:type="dxa"/>
            <w:tcBorders>
              <w:top w:val="single" w:sz="4" w:space="0" w:color="000000"/>
              <w:left w:val="single" w:sz="4" w:space="0" w:color="000000"/>
              <w:bottom w:val="single" w:sz="4" w:space="0" w:color="000000"/>
              <w:right w:val="single" w:sz="4" w:space="0" w:color="auto"/>
            </w:tcBorders>
            <w:textDirection w:val="btLr"/>
            <w:vAlign w:val="center"/>
            <w:hideMark/>
          </w:tcPr>
          <w:p w14:paraId="5D5E472F" w14:textId="77777777" w:rsidR="0002001A" w:rsidRPr="00BA1751" w:rsidRDefault="00BF5B47" w:rsidP="000F3861">
            <w:pPr>
              <w:tabs>
                <w:tab w:val="left" w:pos="284"/>
                <w:tab w:val="left" w:pos="5953"/>
              </w:tabs>
              <w:snapToGrid w:val="0"/>
              <w:jc w:val="center"/>
              <w:rPr>
                <w:rFonts w:ascii="Arial" w:hAnsi="Arial" w:cs="Arial"/>
                <w:bCs/>
              </w:rPr>
            </w:pPr>
            <w:r w:rsidRPr="00BA1751">
              <w:rPr>
                <w:rFonts w:ascii="Arial" w:hAnsi="Arial" w:cs="Arial"/>
                <w:bCs/>
              </w:rPr>
              <w:t>в</w:t>
            </w:r>
            <w:r w:rsidR="0002001A" w:rsidRPr="00BA1751">
              <w:rPr>
                <w:rFonts w:ascii="Arial" w:hAnsi="Arial" w:cs="Arial"/>
                <w:bCs/>
              </w:rPr>
              <w:t>сего</w:t>
            </w:r>
          </w:p>
        </w:tc>
        <w:tc>
          <w:tcPr>
            <w:tcW w:w="1602" w:type="dxa"/>
            <w:vMerge/>
            <w:tcBorders>
              <w:left w:val="single" w:sz="4" w:space="0" w:color="auto"/>
              <w:bottom w:val="single" w:sz="4" w:space="0" w:color="000000"/>
              <w:right w:val="single" w:sz="4" w:space="0" w:color="000000"/>
            </w:tcBorders>
            <w:textDirection w:val="btLr"/>
            <w:vAlign w:val="center"/>
          </w:tcPr>
          <w:p w14:paraId="04DDBEE7" w14:textId="77777777" w:rsidR="0002001A" w:rsidRPr="00BA1751" w:rsidRDefault="0002001A" w:rsidP="000F3861">
            <w:pPr>
              <w:tabs>
                <w:tab w:val="left" w:pos="284"/>
                <w:tab w:val="left" w:pos="5953"/>
              </w:tabs>
              <w:snapToGrid w:val="0"/>
              <w:jc w:val="center"/>
              <w:rPr>
                <w:rFonts w:ascii="Arial" w:hAnsi="Arial" w:cs="Arial"/>
                <w:bCs/>
              </w:rPr>
            </w:pPr>
          </w:p>
        </w:tc>
      </w:tr>
      <w:tr w:rsidR="0002001A" w:rsidRPr="00BA1751" w14:paraId="4B15E904" w14:textId="77777777" w:rsidTr="001B0401">
        <w:tc>
          <w:tcPr>
            <w:tcW w:w="313" w:type="dxa"/>
            <w:tcBorders>
              <w:top w:val="single" w:sz="4" w:space="0" w:color="000000"/>
              <w:left w:val="single" w:sz="4" w:space="0" w:color="000000"/>
              <w:bottom w:val="single" w:sz="4" w:space="0" w:color="000000"/>
              <w:right w:val="nil"/>
            </w:tcBorders>
            <w:vAlign w:val="center"/>
          </w:tcPr>
          <w:p w14:paraId="4B5C27BC" w14:textId="77777777" w:rsidR="0002001A" w:rsidRPr="00BA1751" w:rsidRDefault="0002001A" w:rsidP="000F3861">
            <w:pPr>
              <w:tabs>
                <w:tab w:val="left" w:pos="0"/>
              </w:tabs>
              <w:jc w:val="center"/>
              <w:rPr>
                <w:rFonts w:ascii="Arial" w:hAnsi="Arial" w:cs="Arial"/>
                <w:bCs/>
              </w:rPr>
            </w:pPr>
            <w:r w:rsidRPr="00BA1751">
              <w:rPr>
                <w:rFonts w:ascii="Arial" w:hAnsi="Arial" w:cs="Arial"/>
                <w:bCs/>
              </w:rPr>
              <w:t>1</w:t>
            </w:r>
          </w:p>
        </w:tc>
        <w:tc>
          <w:tcPr>
            <w:tcW w:w="5044" w:type="dxa"/>
            <w:tcBorders>
              <w:top w:val="single" w:sz="4" w:space="0" w:color="000000"/>
              <w:left w:val="single" w:sz="4" w:space="0" w:color="000000"/>
              <w:bottom w:val="single" w:sz="4" w:space="0" w:color="000000"/>
              <w:right w:val="nil"/>
            </w:tcBorders>
            <w:vAlign w:val="center"/>
            <w:hideMark/>
          </w:tcPr>
          <w:p w14:paraId="296D23BA" w14:textId="152605EF" w:rsidR="0002001A" w:rsidRPr="00BA1751" w:rsidRDefault="00BF5B47" w:rsidP="000F3861">
            <w:pPr>
              <w:tabs>
                <w:tab w:val="left" w:pos="284"/>
                <w:tab w:val="left" w:pos="1001"/>
              </w:tabs>
              <w:snapToGrid w:val="0"/>
              <w:rPr>
                <w:rFonts w:ascii="Arial" w:hAnsi="Arial" w:cs="Arial"/>
                <w:bCs/>
              </w:rPr>
            </w:pPr>
            <w:r w:rsidRPr="00BA1751">
              <w:rPr>
                <w:rFonts w:ascii="Arial" w:hAnsi="Arial" w:cs="Arial"/>
                <w:bCs/>
              </w:rPr>
              <w:t>м</w:t>
            </w:r>
            <w:r w:rsidR="0002001A" w:rsidRPr="00BA1751">
              <w:rPr>
                <w:rFonts w:ascii="Arial" w:hAnsi="Arial" w:cs="Arial"/>
                <w:bCs/>
              </w:rPr>
              <w:t>ини-футбол</w:t>
            </w:r>
            <w:r w:rsidR="00CB585A" w:rsidRPr="00BA1751">
              <w:rPr>
                <w:rFonts w:ascii="Arial" w:hAnsi="Arial" w:cs="Arial"/>
                <w:bCs/>
              </w:rPr>
              <w:t>,</w:t>
            </w:r>
            <w:r w:rsidR="0002001A" w:rsidRPr="00BA1751">
              <w:rPr>
                <w:rFonts w:ascii="Arial" w:hAnsi="Arial" w:cs="Arial"/>
                <w:bCs/>
              </w:rPr>
              <w:t xml:space="preserve"> юноши</w:t>
            </w:r>
            <w:r w:rsidR="00CB585A" w:rsidRPr="00BA1751">
              <w:rPr>
                <w:rFonts w:ascii="Arial" w:hAnsi="Arial" w:cs="Arial"/>
                <w:bCs/>
              </w:rPr>
              <w:t>,</w:t>
            </w:r>
            <w:r w:rsidR="0002001A" w:rsidRPr="00BA1751">
              <w:rPr>
                <w:rFonts w:ascii="Arial" w:hAnsi="Arial" w:cs="Arial"/>
                <w:bCs/>
              </w:rPr>
              <w:t xml:space="preserve"> городские округа, муниципальные районы</w:t>
            </w:r>
            <w:r w:rsidR="00A8601F" w:rsidRPr="00BA1751">
              <w:rPr>
                <w:rFonts w:ascii="Arial" w:hAnsi="Arial" w:cs="Arial"/>
                <w:bCs/>
              </w:rPr>
              <w:t>, муниципальные округа</w:t>
            </w:r>
          </w:p>
        </w:tc>
        <w:tc>
          <w:tcPr>
            <w:tcW w:w="830" w:type="dxa"/>
            <w:tcBorders>
              <w:top w:val="single" w:sz="4" w:space="0" w:color="000000"/>
              <w:left w:val="single" w:sz="4" w:space="0" w:color="000000"/>
              <w:bottom w:val="single" w:sz="4" w:space="0" w:color="000000"/>
              <w:right w:val="nil"/>
            </w:tcBorders>
            <w:vAlign w:val="center"/>
            <w:hideMark/>
          </w:tcPr>
          <w:p w14:paraId="5B005489"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8</w:t>
            </w:r>
          </w:p>
        </w:tc>
        <w:tc>
          <w:tcPr>
            <w:tcW w:w="600" w:type="dxa"/>
            <w:tcBorders>
              <w:top w:val="single" w:sz="4" w:space="0" w:color="000000"/>
              <w:left w:val="single" w:sz="4" w:space="0" w:color="000000"/>
              <w:bottom w:val="single" w:sz="4" w:space="0" w:color="000000"/>
              <w:right w:val="nil"/>
            </w:tcBorders>
            <w:vAlign w:val="center"/>
            <w:hideMark/>
          </w:tcPr>
          <w:p w14:paraId="36B7EDED"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w:t>
            </w:r>
          </w:p>
        </w:tc>
        <w:tc>
          <w:tcPr>
            <w:tcW w:w="726" w:type="dxa"/>
            <w:tcBorders>
              <w:top w:val="single" w:sz="4" w:space="0" w:color="000000"/>
              <w:left w:val="single" w:sz="4" w:space="0" w:color="000000"/>
              <w:bottom w:val="single" w:sz="4" w:space="0" w:color="000000"/>
              <w:right w:val="nil"/>
            </w:tcBorders>
            <w:vAlign w:val="center"/>
            <w:hideMark/>
          </w:tcPr>
          <w:p w14:paraId="492F74FD"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1</w:t>
            </w:r>
          </w:p>
        </w:tc>
        <w:tc>
          <w:tcPr>
            <w:tcW w:w="483" w:type="dxa"/>
            <w:tcBorders>
              <w:top w:val="single" w:sz="4" w:space="0" w:color="000000"/>
              <w:left w:val="single" w:sz="4" w:space="0" w:color="000000"/>
              <w:bottom w:val="single" w:sz="4" w:space="0" w:color="000000"/>
              <w:right w:val="single" w:sz="4" w:space="0" w:color="auto"/>
            </w:tcBorders>
            <w:vAlign w:val="center"/>
            <w:hideMark/>
          </w:tcPr>
          <w:p w14:paraId="3CA7EA39"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9</w:t>
            </w:r>
          </w:p>
        </w:tc>
        <w:tc>
          <w:tcPr>
            <w:tcW w:w="1602" w:type="dxa"/>
            <w:tcBorders>
              <w:top w:val="single" w:sz="4" w:space="0" w:color="000000"/>
              <w:left w:val="single" w:sz="4" w:space="0" w:color="auto"/>
              <w:bottom w:val="single" w:sz="4" w:space="0" w:color="000000"/>
              <w:right w:val="single" w:sz="4" w:space="0" w:color="000000"/>
            </w:tcBorders>
            <w:vAlign w:val="center"/>
          </w:tcPr>
          <w:p w14:paraId="10D15E28" w14:textId="77777777" w:rsidR="0002001A"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к</w:t>
            </w:r>
            <w:r w:rsidR="0002001A" w:rsidRPr="00BA1751">
              <w:rPr>
                <w:rFonts w:ascii="Arial" w:hAnsi="Arial" w:cs="Arial"/>
                <w:bCs/>
              </w:rPr>
              <w:t>омандн</w:t>
            </w:r>
            <w:r w:rsidRPr="00BA1751">
              <w:rPr>
                <w:rFonts w:ascii="Arial" w:hAnsi="Arial" w:cs="Arial"/>
                <w:bCs/>
              </w:rPr>
              <w:t>ые</w:t>
            </w:r>
          </w:p>
        </w:tc>
      </w:tr>
      <w:tr w:rsidR="0002001A" w:rsidRPr="00BA1751" w14:paraId="0CB971F1" w14:textId="77777777" w:rsidTr="001B0401">
        <w:tc>
          <w:tcPr>
            <w:tcW w:w="313" w:type="dxa"/>
            <w:tcBorders>
              <w:top w:val="single" w:sz="4" w:space="0" w:color="000000"/>
              <w:left w:val="single" w:sz="4" w:space="0" w:color="000000"/>
              <w:bottom w:val="single" w:sz="4" w:space="0" w:color="000000"/>
              <w:right w:val="nil"/>
            </w:tcBorders>
            <w:vAlign w:val="center"/>
          </w:tcPr>
          <w:p w14:paraId="2299190B" w14:textId="77777777" w:rsidR="0002001A" w:rsidRPr="00BA1751" w:rsidRDefault="0002001A" w:rsidP="000F3861">
            <w:pPr>
              <w:tabs>
                <w:tab w:val="left" w:pos="0"/>
              </w:tabs>
              <w:jc w:val="center"/>
              <w:rPr>
                <w:rFonts w:ascii="Arial" w:hAnsi="Arial" w:cs="Arial"/>
                <w:bCs/>
              </w:rPr>
            </w:pPr>
            <w:r w:rsidRPr="00BA1751">
              <w:rPr>
                <w:rFonts w:ascii="Arial" w:hAnsi="Arial" w:cs="Arial"/>
                <w:bCs/>
              </w:rPr>
              <w:t>2</w:t>
            </w:r>
          </w:p>
        </w:tc>
        <w:tc>
          <w:tcPr>
            <w:tcW w:w="5044" w:type="dxa"/>
            <w:tcBorders>
              <w:top w:val="single" w:sz="4" w:space="0" w:color="000000"/>
              <w:left w:val="single" w:sz="4" w:space="0" w:color="000000"/>
              <w:bottom w:val="single" w:sz="4" w:space="0" w:color="000000"/>
              <w:right w:val="nil"/>
            </w:tcBorders>
            <w:vAlign w:val="center"/>
            <w:hideMark/>
          </w:tcPr>
          <w:p w14:paraId="6662859F" w14:textId="5AE91E30" w:rsidR="0002001A" w:rsidRPr="00BA1751" w:rsidRDefault="00BF5B47" w:rsidP="000F3861">
            <w:pPr>
              <w:tabs>
                <w:tab w:val="left" w:pos="284"/>
                <w:tab w:val="left" w:pos="1001"/>
              </w:tabs>
              <w:snapToGrid w:val="0"/>
              <w:rPr>
                <w:rFonts w:ascii="Arial" w:hAnsi="Arial" w:cs="Arial"/>
                <w:bCs/>
              </w:rPr>
            </w:pPr>
            <w:r w:rsidRPr="00BA1751">
              <w:rPr>
                <w:rFonts w:ascii="Arial" w:hAnsi="Arial" w:cs="Arial"/>
                <w:bCs/>
              </w:rPr>
              <w:t>м</w:t>
            </w:r>
            <w:r w:rsidR="0002001A" w:rsidRPr="00BA1751">
              <w:rPr>
                <w:rFonts w:ascii="Arial" w:hAnsi="Arial" w:cs="Arial"/>
                <w:bCs/>
              </w:rPr>
              <w:t>ини-футбол</w:t>
            </w:r>
            <w:r w:rsidR="00CB585A" w:rsidRPr="00BA1751">
              <w:rPr>
                <w:rFonts w:ascii="Arial" w:hAnsi="Arial" w:cs="Arial"/>
                <w:bCs/>
              </w:rPr>
              <w:t>,</w:t>
            </w:r>
            <w:r w:rsidR="0002001A" w:rsidRPr="00BA1751">
              <w:rPr>
                <w:rFonts w:ascii="Arial" w:hAnsi="Arial" w:cs="Arial"/>
                <w:bCs/>
              </w:rPr>
              <w:t xml:space="preserve"> девушки городские округа, муниципальные районы</w:t>
            </w:r>
            <w:r w:rsidR="00A8601F" w:rsidRPr="00BA1751">
              <w:rPr>
                <w:rFonts w:ascii="Arial" w:hAnsi="Arial" w:cs="Arial"/>
                <w:bCs/>
              </w:rPr>
              <w:t>, муниципальные округа</w:t>
            </w:r>
          </w:p>
        </w:tc>
        <w:tc>
          <w:tcPr>
            <w:tcW w:w="830" w:type="dxa"/>
            <w:tcBorders>
              <w:top w:val="single" w:sz="4" w:space="0" w:color="000000"/>
              <w:left w:val="single" w:sz="4" w:space="0" w:color="000000"/>
              <w:bottom w:val="single" w:sz="4" w:space="0" w:color="000000"/>
              <w:right w:val="nil"/>
            </w:tcBorders>
            <w:vAlign w:val="center"/>
            <w:hideMark/>
          </w:tcPr>
          <w:p w14:paraId="6CAD21AA"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w:t>
            </w:r>
          </w:p>
        </w:tc>
        <w:tc>
          <w:tcPr>
            <w:tcW w:w="600" w:type="dxa"/>
            <w:tcBorders>
              <w:top w:val="single" w:sz="4" w:space="0" w:color="000000"/>
              <w:left w:val="single" w:sz="4" w:space="0" w:color="000000"/>
              <w:bottom w:val="single" w:sz="4" w:space="0" w:color="000000"/>
              <w:right w:val="nil"/>
            </w:tcBorders>
            <w:vAlign w:val="center"/>
            <w:hideMark/>
          </w:tcPr>
          <w:p w14:paraId="48F16F18"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8</w:t>
            </w:r>
          </w:p>
        </w:tc>
        <w:tc>
          <w:tcPr>
            <w:tcW w:w="726" w:type="dxa"/>
            <w:tcBorders>
              <w:top w:val="single" w:sz="4" w:space="0" w:color="000000"/>
              <w:left w:val="single" w:sz="4" w:space="0" w:color="000000"/>
              <w:bottom w:val="single" w:sz="4" w:space="0" w:color="000000"/>
              <w:right w:val="nil"/>
            </w:tcBorders>
            <w:vAlign w:val="center"/>
            <w:hideMark/>
          </w:tcPr>
          <w:p w14:paraId="713FBAC4"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1</w:t>
            </w:r>
          </w:p>
        </w:tc>
        <w:tc>
          <w:tcPr>
            <w:tcW w:w="483" w:type="dxa"/>
            <w:tcBorders>
              <w:top w:val="single" w:sz="4" w:space="0" w:color="000000"/>
              <w:left w:val="single" w:sz="4" w:space="0" w:color="000000"/>
              <w:bottom w:val="single" w:sz="4" w:space="0" w:color="000000"/>
              <w:right w:val="single" w:sz="4" w:space="0" w:color="auto"/>
            </w:tcBorders>
            <w:vAlign w:val="center"/>
            <w:hideMark/>
          </w:tcPr>
          <w:p w14:paraId="34ECE33F"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9</w:t>
            </w:r>
          </w:p>
        </w:tc>
        <w:tc>
          <w:tcPr>
            <w:tcW w:w="1602" w:type="dxa"/>
            <w:tcBorders>
              <w:top w:val="single" w:sz="4" w:space="0" w:color="000000"/>
              <w:left w:val="single" w:sz="4" w:space="0" w:color="auto"/>
              <w:bottom w:val="single" w:sz="4" w:space="0" w:color="000000"/>
              <w:right w:val="single" w:sz="4" w:space="0" w:color="000000"/>
            </w:tcBorders>
            <w:vAlign w:val="center"/>
          </w:tcPr>
          <w:p w14:paraId="7ED6AD0B" w14:textId="77777777" w:rsidR="0002001A" w:rsidRPr="00BA1751" w:rsidRDefault="00BF5B47" w:rsidP="000F3861">
            <w:pPr>
              <w:tabs>
                <w:tab w:val="left" w:pos="284"/>
                <w:tab w:val="left" w:pos="5953"/>
              </w:tabs>
              <w:snapToGrid w:val="0"/>
              <w:jc w:val="center"/>
              <w:rPr>
                <w:rFonts w:ascii="Arial" w:hAnsi="Arial" w:cs="Arial"/>
                <w:bCs/>
              </w:rPr>
            </w:pPr>
            <w:r w:rsidRPr="00BA1751">
              <w:rPr>
                <w:rFonts w:ascii="Arial" w:hAnsi="Arial" w:cs="Arial"/>
                <w:bCs/>
              </w:rPr>
              <w:t>к</w:t>
            </w:r>
            <w:r w:rsidR="0002001A" w:rsidRPr="00BA1751">
              <w:rPr>
                <w:rFonts w:ascii="Arial" w:hAnsi="Arial" w:cs="Arial"/>
                <w:bCs/>
              </w:rPr>
              <w:t>омандн</w:t>
            </w:r>
            <w:r w:rsidR="001F0C6D" w:rsidRPr="00BA1751">
              <w:rPr>
                <w:rFonts w:ascii="Arial" w:hAnsi="Arial" w:cs="Arial"/>
                <w:bCs/>
              </w:rPr>
              <w:t>ые</w:t>
            </w:r>
          </w:p>
        </w:tc>
      </w:tr>
      <w:tr w:rsidR="001F0C6D" w:rsidRPr="00BA1751" w14:paraId="6ED06701" w14:textId="77777777" w:rsidTr="001B0401">
        <w:tc>
          <w:tcPr>
            <w:tcW w:w="313" w:type="dxa"/>
            <w:tcBorders>
              <w:top w:val="single" w:sz="4" w:space="0" w:color="000000"/>
              <w:left w:val="single" w:sz="4" w:space="0" w:color="000000"/>
              <w:bottom w:val="single" w:sz="4" w:space="0" w:color="000000"/>
              <w:right w:val="nil"/>
            </w:tcBorders>
            <w:vAlign w:val="center"/>
          </w:tcPr>
          <w:p w14:paraId="4154D03D" w14:textId="77777777" w:rsidR="001F0C6D" w:rsidRPr="00BA1751" w:rsidRDefault="001F0C6D" w:rsidP="000F3861">
            <w:pPr>
              <w:tabs>
                <w:tab w:val="left" w:pos="0"/>
              </w:tabs>
              <w:jc w:val="center"/>
              <w:rPr>
                <w:rFonts w:ascii="Arial" w:hAnsi="Arial" w:cs="Arial"/>
                <w:bCs/>
              </w:rPr>
            </w:pPr>
            <w:r w:rsidRPr="00BA1751">
              <w:rPr>
                <w:rFonts w:ascii="Arial" w:hAnsi="Arial" w:cs="Arial"/>
                <w:bCs/>
              </w:rPr>
              <w:t>3</w:t>
            </w:r>
          </w:p>
          <w:p w14:paraId="6DC59C02" w14:textId="77777777" w:rsidR="001F0C6D" w:rsidRPr="00BA1751" w:rsidRDefault="001F0C6D" w:rsidP="000F3861">
            <w:pPr>
              <w:tabs>
                <w:tab w:val="left" w:pos="0"/>
              </w:tabs>
              <w:jc w:val="center"/>
              <w:rPr>
                <w:rFonts w:ascii="Arial" w:hAnsi="Arial" w:cs="Arial"/>
                <w:bCs/>
              </w:rPr>
            </w:pPr>
          </w:p>
        </w:tc>
        <w:tc>
          <w:tcPr>
            <w:tcW w:w="5044" w:type="dxa"/>
            <w:tcBorders>
              <w:top w:val="single" w:sz="4" w:space="0" w:color="000000"/>
              <w:left w:val="single" w:sz="4" w:space="0" w:color="000000"/>
              <w:bottom w:val="single" w:sz="4" w:space="0" w:color="000000"/>
              <w:right w:val="nil"/>
            </w:tcBorders>
            <w:vAlign w:val="center"/>
          </w:tcPr>
          <w:p w14:paraId="50FEEF7D" w14:textId="244A368D" w:rsidR="001F0C6D" w:rsidRPr="00BA1751" w:rsidRDefault="001F0C6D" w:rsidP="000F3861">
            <w:pPr>
              <w:tabs>
                <w:tab w:val="left" w:pos="284"/>
                <w:tab w:val="left" w:pos="1001"/>
              </w:tabs>
              <w:snapToGrid w:val="0"/>
              <w:rPr>
                <w:rFonts w:ascii="Arial" w:hAnsi="Arial" w:cs="Arial"/>
                <w:bCs/>
              </w:rPr>
            </w:pPr>
            <w:r w:rsidRPr="00BA1751">
              <w:rPr>
                <w:rFonts w:ascii="Arial" w:hAnsi="Arial" w:cs="Arial"/>
                <w:bCs/>
              </w:rPr>
              <w:t>лыжные гонки юноши, девушки городские округа, муниципальные районы</w:t>
            </w:r>
            <w:r w:rsidR="00A8601F" w:rsidRPr="00BA1751">
              <w:rPr>
                <w:rFonts w:ascii="Arial" w:hAnsi="Arial" w:cs="Arial"/>
                <w:bCs/>
              </w:rPr>
              <w:t>, муниципальные округа</w:t>
            </w:r>
          </w:p>
        </w:tc>
        <w:tc>
          <w:tcPr>
            <w:tcW w:w="830" w:type="dxa"/>
            <w:tcBorders>
              <w:top w:val="single" w:sz="4" w:space="0" w:color="000000"/>
              <w:left w:val="single" w:sz="4" w:space="0" w:color="000000"/>
              <w:bottom w:val="single" w:sz="4" w:space="0" w:color="000000"/>
              <w:right w:val="nil"/>
            </w:tcBorders>
            <w:vAlign w:val="center"/>
          </w:tcPr>
          <w:p w14:paraId="5F366480" w14:textId="77777777" w:rsidR="001F0C6D"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5</w:t>
            </w:r>
          </w:p>
        </w:tc>
        <w:tc>
          <w:tcPr>
            <w:tcW w:w="600" w:type="dxa"/>
            <w:tcBorders>
              <w:top w:val="single" w:sz="4" w:space="0" w:color="000000"/>
              <w:left w:val="single" w:sz="4" w:space="0" w:color="000000"/>
              <w:bottom w:val="single" w:sz="4" w:space="0" w:color="000000"/>
              <w:right w:val="nil"/>
            </w:tcBorders>
            <w:vAlign w:val="center"/>
          </w:tcPr>
          <w:p w14:paraId="44BA7763" w14:textId="77777777" w:rsidR="001F0C6D"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5</w:t>
            </w:r>
          </w:p>
        </w:tc>
        <w:tc>
          <w:tcPr>
            <w:tcW w:w="726" w:type="dxa"/>
            <w:tcBorders>
              <w:top w:val="single" w:sz="4" w:space="0" w:color="000000"/>
              <w:left w:val="single" w:sz="4" w:space="0" w:color="000000"/>
              <w:bottom w:val="single" w:sz="4" w:space="0" w:color="000000"/>
              <w:right w:val="nil"/>
            </w:tcBorders>
            <w:vAlign w:val="center"/>
          </w:tcPr>
          <w:p w14:paraId="4082F897" w14:textId="77777777" w:rsidR="001F0C6D"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1</w:t>
            </w:r>
          </w:p>
        </w:tc>
        <w:tc>
          <w:tcPr>
            <w:tcW w:w="483" w:type="dxa"/>
            <w:tcBorders>
              <w:top w:val="single" w:sz="4" w:space="0" w:color="000000"/>
              <w:left w:val="single" w:sz="4" w:space="0" w:color="000000"/>
              <w:bottom w:val="single" w:sz="4" w:space="0" w:color="000000"/>
              <w:right w:val="single" w:sz="4" w:space="0" w:color="auto"/>
            </w:tcBorders>
            <w:vAlign w:val="center"/>
          </w:tcPr>
          <w:p w14:paraId="7B879AB5" w14:textId="77777777" w:rsidR="001F0C6D"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6</w:t>
            </w:r>
          </w:p>
        </w:tc>
        <w:tc>
          <w:tcPr>
            <w:tcW w:w="1602" w:type="dxa"/>
            <w:tcBorders>
              <w:top w:val="single" w:sz="4" w:space="0" w:color="000000"/>
              <w:left w:val="single" w:sz="4" w:space="0" w:color="auto"/>
              <w:bottom w:val="single" w:sz="4" w:space="0" w:color="000000"/>
              <w:right w:val="single" w:sz="4" w:space="0" w:color="000000"/>
            </w:tcBorders>
            <w:vAlign w:val="center"/>
          </w:tcPr>
          <w:p w14:paraId="1C471A80" w14:textId="77777777" w:rsidR="001F0C6D"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командные</w:t>
            </w:r>
          </w:p>
        </w:tc>
      </w:tr>
      <w:tr w:rsidR="0002001A" w:rsidRPr="00BA1751" w14:paraId="29C53346" w14:textId="77777777" w:rsidTr="001B0401">
        <w:trPr>
          <w:trHeight w:val="611"/>
        </w:trPr>
        <w:tc>
          <w:tcPr>
            <w:tcW w:w="313" w:type="dxa"/>
            <w:tcBorders>
              <w:top w:val="single" w:sz="4" w:space="0" w:color="000000"/>
              <w:left w:val="single" w:sz="4" w:space="0" w:color="000000"/>
              <w:bottom w:val="single" w:sz="4" w:space="0" w:color="000000"/>
              <w:right w:val="nil"/>
            </w:tcBorders>
            <w:vAlign w:val="center"/>
          </w:tcPr>
          <w:p w14:paraId="4C0C8EA5" w14:textId="77777777" w:rsidR="0002001A" w:rsidRPr="00BA1751" w:rsidRDefault="001F0C6D" w:rsidP="000F3861">
            <w:pPr>
              <w:tabs>
                <w:tab w:val="left" w:pos="5"/>
              </w:tabs>
              <w:jc w:val="center"/>
              <w:rPr>
                <w:rFonts w:ascii="Arial" w:hAnsi="Arial" w:cs="Arial"/>
                <w:bCs/>
              </w:rPr>
            </w:pPr>
            <w:r w:rsidRPr="00BA1751">
              <w:rPr>
                <w:rFonts w:ascii="Arial" w:hAnsi="Arial" w:cs="Arial"/>
                <w:bCs/>
              </w:rPr>
              <w:t>4</w:t>
            </w:r>
          </w:p>
        </w:tc>
        <w:tc>
          <w:tcPr>
            <w:tcW w:w="5044" w:type="dxa"/>
            <w:tcBorders>
              <w:top w:val="single" w:sz="4" w:space="0" w:color="000000"/>
              <w:left w:val="single" w:sz="4" w:space="0" w:color="000000"/>
              <w:bottom w:val="single" w:sz="4" w:space="0" w:color="auto"/>
              <w:right w:val="nil"/>
            </w:tcBorders>
            <w:vAlign w:val="center"/>
          </w:tcPr>
          <w:p w14:paraId="18C91E65" w14:textId="4A50E2FB" w:rsidR="0002001A" w:rsidRPr="00BA1751" w:rsidRDefault="00BF5B47" w:rsidP="000F3861">
            <w:pPr>
              <w:tabs>
                <w:tab w:val="left" w:pos="284"/>
                <w:tab w:val="left" w:pos="1001"/>
              </w:tabs>
              <w:snapToGrid w:val="0"/>
              <w:rPr>
                <w:rFonts w:ascii="Arial" w:hAnsi="Arial" w:cs="Arial"/>
                <w:bCs/>
              </w:rPr>
            </w:pPr>
            <w:r w:rsidRPr="00BA1751">
              <w:rPr>
                <w:rFonts w:ascii="Arial" w:hAnsi="Arial" w:cs="Arial"/>
                <w:bCs/>
              </w:rPr>
              <w:t>тэг</w:t>
            </w:r>
            <w:r w:rsidR="0002001A" w:rsidRPr="00BA1751">
              <w:rPr>
                <w:rFonts w:ascii="Arial" w:hAnsi="Arial" w:cs="Arial"/>
                <w:bCs/>
              </w:rPr>
              <w:t>-регби юноши, девушки городские округа, муниципальные районы</w:t>
            </w:r>
            <w:r w:rsidR="00A8601F" w:rsidRPr="00BA1751">
              <w:rPr>
                <w:rFonts w:ascii="Arial" w:hAnsi="Arial" w:cs="Arial"/>
                <w:bCs/>
              </w:rPr>
              <w:t>, муниципальные округа</w:t>
            </w:r>
          </w:p>
        </w:tc>
        <w:tc>
          <w:tcPr>
            <w:tcW w:w="1430" w:type="dxa"/>
            <w:gridSpan w:val="2"/>
            <w:tcBorders>
              <w:top w:val="nil"/>
              <w:left w:val="single" w:sz="4" w:space="0" w:color="000000"/>
              <w:bottom w:val="single" w:sz="4" w:space="0" w:color="auto"/>
              <w:right w:val="nil"/>
            </w:tcBorders>
            <w:vAlign w:val="center"/>
          </w:tcPr>
          <w:p w14:paraId="769FC2FC"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9</w:t>
            </w:r>
          </w:p>
        </w:tc>
        <w:tc>
          <w:tcPr>
            <w:tcW w:w="726" w:type="dxa"/>
            <w:tcBorders>
              <w:top w:val="nil"/>
              <w:left w:val="single" w:sz="4" w:space="0" w:color="000000"/>
              <w:bottom w:val="single" w:sz="4" w:space="0" w:color="auto"/>
              <w:right w:val="nil"/>
            </w:tcBorders>
            <w:vAlign w:val="center"/>
          </w:tcPr>
          <w:p w14:paraId="6A082386"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1</w:t>
            </w:r>
          </w:p>
        </w:tc>
        <w:tc>
          <w:tcPr>
            <w:tcW w:w="483" w:type="dxa"/>
            <w:tcBorders>
              <w:top w:val="nil"/>
              <w:left w:val="single" w:sz="4" w:space="0" w:color="000000"/>
              <w:bottom w:val="single" w:sz="4" w:space="0" w:color="auto"/>
              <w:right w:val="single" w:sz="4" w:space="0" w:color="auto"/>
            </w:tcBorders>
            <w:vAlign w:val="center"/>
          </w:tcPr>
          <w:p w14:paraId="5547ADC3" w14:textId="77777777" w:rsidR="0002001A" w:rsidRPr="00BA1751" w:rsidRDefault="0002001A" w:rsidP="000F3861">
            <w:pPr>
              <w:tabs>
                <w:tab w:val="left" w:pos="284"/>
                <w:tab w:val="left" w:pos="5953"/>
              </w:tabs>
              <w:snapToGrid w:val="0"/>
              <w:jc w:val="center"/>
              <w:rPr>
                <w:rFonts w:ascii="Arial" w:hAnsi="Arial" w:cs="Arial"/>
                <w:bCs/>
              </w:rPr>
            </w:pPr>
            <w:r w:rsidRPr="00BA1751">
              <w:rPr>
                <w:rFonts w:ascii="Arial" w:hAnsi="Arial" w:cs="Arial"/>
                <w:bCs/>
              </w:rPr>
              <w:t>10</w:t>
            </w:r>
          </w:p>
        </w:tc>
        <w:tc>
          <w:tcPr>
            <w:tcW w:w="1602" w:type="dxa"/>
            <w:tcBorders>
              <w:top w:val="nil"/>
              <w:left w:val="single" w:sz="4" w:space="0" w:color="auto"/>
              <w:bottom w:val="single" w:sz="4" w:space="0" w:color="auto"/>
              <w:right w:val="single" w:sz="4" w:space="0" w:color="000000"/>
            </w:tcBorders>
            <w:vAlign w:val="center"/>
          </w:tcPr>
          <w:p w14:paraId="39E1E2C3" w14:textId="77777777" w:rsidR="0002001A" w:rsidRPr="00BA1751" w:rsidRDefault="00BF5B47" w:rsidP="000F3861">
            <w:pPr>
              <w:tabs>
                <w:tab w:val="left" w:pos="284"/>
                <w:tab w:val="left" w:pos="5953"/>
              </w:tabs>
              <w:snapToGrid w:val="0"/>
              <w:jc w:val="center"/>
              <w:rPr>
                <w:rFonts w:ascii="Arial" w:hAnsi="Arial" w:cs="Arial"/>
                <w:bCs/>
              </w:rPr>
            </w:pPr>
            <w:r w:rsidRPr="00BA1751">
              <w:rPr>
                <w:rFonts w:ascii="Arial" w:hAnsi="Arial" w:cs="Arial"/>
                <w:bCs/>
              </w:rPr>
              <w:t>к</w:t>
            </w:r>
            <w:r w:rsidR="0002001A" w:rsidRPr="00BA1751">
              <w:rPr>
                <w:rFonts w:ascii="Arial" w:hAnsi="Arial" w:cs="Arial"/>
                <w:bCs/>
              </w:rPr>
              <w:t>омандн</w:t>
            </w:r>
            <w:r w:rsidR="001F0C6D" w:rsidRPr="00BA1751">
              <w:rPr>
                <w:rFonts w:ascii="Arial" w:hAnsi="Arial" w:cs="Arial"/>
                <w:bCs/>
              </w:rPr>
              <w:t>ые</w:t>
            </w:r>
          </w:p>
        </w:tc>
      </w:tr>
      <w:tr w:rsidR="001F0C6D" w:rsidRPr="00BA1751" w14:paraId="2249FAEA" w14:textId="77777777" w:rsidTr="001B0401">
        <w:trPr>
          <w:trHeight w:val="611"/>
        </w:trPr>
        <w:tc>
          <w:tcPr>
            <w:tcW w:w="313" w:type="dxa"/>
            <w:tcBorders>
              <w:top w:val="single" w:sz="4" w:space="0" w:color="000000"/>
              <w:left w:val="single" w:sz="4" w:space="0" w:color="000000"/>
              <w:bottom w:val="single" w:sz="4" w:space="0" w:color="000000"/>
              <w:right w:val="nil"/>
            </w:tcBorders>
            <w:vAlign w:val="center"/>
          </w:tcPr>
          <w:p w14:paraId="0D4CD581" w14:textId="77777777" w:rsidR="00FD3CE8" w:rsidRPr="00BA1751" w:rsidRDefault="006F6315" w:rsidP="000F3861">
            <w:pPr>
              <w:tabs>
                <w:tab w:val="left" w:pos="5"/>
              </w:tabs>
              <w:jc w:val="center"/>
              <w:rPr>
                <w:rFonts w:ascii="Arial" w:hAnsi="Arial" w:cs="Arial"/>
                <w:bCs/>
              </w:rPr>
            </w:pPr>
            <w:r w:rsidRPr="00BA1751">
              <w:rPr>
                <w:rFonts w:ascii="Arial" w:hAnsi="Arial" w:cs="Arial"/>
                <w:bCs/>
              </w:rPr>
              <w:t>5</w:t>
            </w:r>
          </w:p>
        </w:tc>
        <w:tc>
          <w:tcPr>
            <w:tcW w:w="5044" w:type="dxa"/>
            <w:tcBorders>
              <w:top w:val="single" w:sz="4" w:space="0" w:color="000000"/>
              <w:left w:val="single" w:sz="4" w:space="0" w:color="000000"/>
              <w:bottom w:val="single" w:sz="4" w:space="0" w:color="auto"/>
              <w:right w:val="nil"/>
            </w:tcBorders>
            <w:vAlign w:val="center"/>
          </w:tcPr>
          <w:p w14:paraId="57A77DDE" w14:textId="78D45E5B" w:rsidR="00FD3CE8" w:rsidRPr="00BA1751" w:rsidRDefault="001F0C6D" w:rsidP="000F3861">
            <w:pPr>
              <w:tabs>
                <w:tab w:val="left" w:pos="284"/>
                <w:tab w:val="left" w:pos="1001"/>
              </w:tabs>
              <w:snapToGrid w:val="0"/>
              <w:rPr>
                <w:rFonts w:ascii="Arial" w:hAnsi="Arial" w:cs="Arial"/>
                <w:bCs/>
              </w:rPr>
            </w:pPr>
            <w:r w:rsidRPr="00BA1751">
              <w:rPr>
                <w:rFonts w:ascii="Arial" w:hAnsi="Arial" w:cs="Arial"/>
                <w:bCs/>
              </w:rPr>
              <w:t>х</w:t>
            </w:r>
            <w:r w:rsidR="00FD3CE8" w:rsidRPr="00BA1751">
              <w:rPr>
                <w:rFonts w:ascii="Arial" w:hAnsi="Arial" w:cs="Arial"/>
                <w:bCs/>
              </w:rPr>
              <w:t>оккей</w:t>
            </w:r>
            <w:r w:rsidRPr="00BA1751">
              <w:rPr>
                <w:rFonts w:ascii="Arial" w:hAnsi="Arial" w:cs="Arial"/>
                <w:bCs/>
              </w:rPr>
              <w:t xml:space="preserve"> юноши, девушки городские округа, муниципальные районы</w:t>
            </w:r>
            <w:r w:rsidR="00A8601F" w:rsidRPr="00BA1751">
              <w:rPr>
                <w:rFonts w:ascii="Arial" w:hAnsi="Arial" w:cs="Arial"/>
                <w:bCs/>
              </w:rPr>
              <w:t>, муниципальные округа</w:t>
            </w:r>
          </w:p>
        </w:tc>
        <w:tc>
          <w:tcPr>
            <w:tcW w:w="1430" w:type="dxa"/>
            <w:gridSpan w:val="2"/>
            <w:tcBorders>
              <w:top w:val="nil"/>
              <w:left w:val="single" w:sz="4" w:space="0" w:color="000000"/>
              <w:bottom w:val="single" w:sz="4" w:space="0" w:color="auto"/>
              <w:right w:val="nil"/>
            </w:tcBorders>
            <w:vAlign w:val="center"/>
          </w:tcPr>
          <w:p w14:paraId="4F949CD7" w14:textId="77777777" w:rsidR="00FD3CE8"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13</w:t>
            </w:r>
          </w:p>
        </w:tc>
        <w:tc>
          <w:tcPr>
            <w:tcW w:w="726" w:type="dxa"/>
            <w:tcBorders>
              <w:top w:val="nil"/>
              <w:left w:val="single" w:sz="4" w:space="0" w:color="000000"/>
              <w:bottom w:val="single" w:sz="4" w:space="0" w:color="auto"/>
              <w:right w:val="nil"/>
            </w:tcBorders>
            <w:vAlign w:val="center"/>
          </w:tcPr>
          <w:p w14:paraId="1351D33A" w14:textId="77777777" w:rsidR="00FD3CE8"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2</w:t>
            </w:r>
          </w:p>
        </w:tc>
        <w:tc>
          <w:tcPr>
            <w:tcW w:w="483" w:type="dxa"/>
            <w:tcBorders>
              <w:top w:val="nil"/>
              <w:left w:val="single" w:sz="4" w:space="0" w:color="000000"/>
              <w:bottom w:val="single" w:sz="4" w:space="0" w:color="auto"/>
              <w:right w:val="single" w:sz="4" w:space="0" w:color="auto"/>
            </w:tcBorders>
            <w:vAlign w:val="center"/>
          </w:tcPr>
          <w:p w14:paraId="452119DB" w14:textId="77777777" w:rsidR="00FD3CE8"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15</w:t>
            </w:r>
          </w:p>
        </w:tc>
        <w:tc>
          <w:tcPr>
            <w:tcW w:w="1602" w:type="dxa"/>
            <w:tcBorders>
              <w:top w:val="nil"/>
              <w:left w:val="single" w:sz="4" w:space="0" w:color="auto"/>
              <w:bottom w:val="single" w:sz="4" w:space="0" w:color="auto"/>
              <w:right w:val="single" w:sz="4" w:space="0" w:color="000000"/>
            </w:tcBorders>
            <w:vAlign w:val="center"/>
          </w:tcPr>
          <w:p w14:paraId="21E9D2D5" w14:textId="77777777" w:rsidR="00FD3CE8" w:rsidRPr="00BA1751" w:rsidRDefault="001F0C6D" w:rsidP="000F3861">
            <w:pPr>
              <w:tabs>
                <w:tab w:val="left" w:pos="284"/>
                <w:tab w:val="left" w:pos="5953"/>
              </w:tabs>
              <w:snapToGrid w:val="0"/>
              <w:jc w:val="center"/>
              <w:rPr>
                <w:rFonts w:ascii="Arial" w:hAnsi="Arial" w:cs="Arial"/>
                <w:bCs/>
              </w:rPr>
            </w:pPr>
            <w:r w:rsidRPr="00BA1751">
              <w:rPr>
                <w:rFonts w:ascii="Arial" w:hAnsi="Arial" w:cs="Arial"/>
                <w:bCs/>
              </w:rPr>
              <w:t>командные</w:t>
            </w:r>
          </w:p>
        </w:tc>
      </w:tr>
      <w:tr w:rsidR="001F0C6D" w:rsidRPr="00BA1751" w14:paraId="0A5E9DF6" w14:textId="77777777" w:rsidTr="001B0401">
        <w:trPr>
          <w:trHeight w:val="611"/>
        </w:trPr>
        <w:tc>
          <w:tcPr>
            <w:tcW w:w="313" w:type="dxa"/>
            <w:tcBorders>
              <w:top w:val="single" w:sz="4" w:space="0" w:color="000000"/>
              <w:left w:val="single" w:sz="4" w:space="0" w:color="000000"/>
              <w:bottom w:val="single" w:sz="4" w:space="0" w:color="000000"/>
              <w:right w:val="nil"/>
            </w:tcBorders>
            <w:vAlign w:val="center"/>
          </w:tcPr>
          <w:p w14:paraId="559B41D6" w14:textId="0C9592C4" w:rsidR="001F0C6D" w:rsidRPr="00BA1751" w:rsidRDefault="00BA1751" w:rsidP="000F3861">
            <w:pPr>
              <w:tabs>
                <w:tab w:val="left" w:pos="5"/>
              </w:tabs>
              <w:jc w:val="center"/>
              <w:rPr>
                <w:rFonts w:ascii="Arial" w:hAnsi="Arial" w:cs="Arial"/>
                <w:bCs/>
              </w:rPr>
            </w:pPr>
            <w:r>
              <w:rPr>
                <w:rFonts w:ascii="Arial" w:hAnsi="Arial" w:cs="Arial"/>
                <w:bCs/>
              </w:rPr>
              <w:t>6</w:t>
            </w:r>
          </w:p>
        </w:tc>
        <w:tc>
          <w:tcPr>
            <w:tcW w:w="5044" w:type="dxa"/>
            <w:tcBorders>
              <w:top w:val="single" w:sz="4" w:space="0" w:color="000000"/>
              <w:left w:val="single" w:sz="4" w:space="0" w:color="000000"/>
              <w:bottom w:val="single" w:sz="4" w:space="0" w:color="000000"/>
              <w:right w:val="nil"/>
            </w:tcBorders>
            <w:vAlign w:val="center"/>
          </w:tcPr>
          <w:p w14:paraId="40398270" w14:textId="77777777" w:rsidR="001F0C6D" w:rsidRPr="00BA1751" w:rsidRDefault="001F0C6D" w:rsidP="000F3861">
            <w:pPr>
              <w:tabs>
                <w:tab w:val="left" w:pos="284"/>
                <w:tab w:val="left" w:pos="1001"/>
              </w:tabs>
              <w:snapToGrid w:val="0"/>
              <w:rPr>
                <w:rFonts w:ascii="Arial" w:hAnsi="Arial" w:cs="Arial"/>
                <w:bCs/>
              </w:rPr>
            </w:pPr>
            <w:proofErr w:type="gramStart"/>
            <w:r w:rsidRPr="00BA1751">
              <w:rPr>
                <w:rFonts w:ascii="Arial" w:hAnsi="Arial" w:cs="Arial"/>
                <w:bCs/>
              </w:rPr>
              <w:t xml:space="preserve">северное многоборье </w:t>
            </w:r>
            <w:r w:rsidR="00BD7BC8" w:rsidRPr="00BA1751">
              <w:rPr>
                <w:rFonts w:ascii="Arial" w:hAnsi="Arial" w:cs="Arial"/>
                <w:bCs/>
              </w:rPr>
              <w:t>(</w:t>
            </w:r>
            <w:r w:rsidRPr="00BA1751">
              <w:rPr>
                <w:rFonts w:ascii="Arial" w:hAnsi="Arial" w:cs="Arial"/>
                <w:bCs/>
              </w:rPr>
              <w:t xml:space="preserve">юноши, девушки </w:t>
            </w:r>
            <w:r w:rsidR="00057FF6" w:rsidRPr="00BA1751">
              <w:rPr>
                <w:rFonts w:ascii="Arial" w:hAnsi="Arial" w:cs="Arial"/>
                <w:bCs/>
              </w:rPr>
              <w:br/>
            </w:r>
            <w:r w:rsidRPr="00BA1751">
              <w:rPr>
                <w:rFonts w:ascii="Arial" w:hAnsi="Arial" w:cs="Arial"/>
                <w:bCs/>
              </w:rPr>
              <w:t>г. Норильска, Туруханского, Эвенкийского, Таймырского Долгано-Ненецкого районов)</w:t>
            </w:r>
            <w:proofErr w:type="gramEnd"/>
          </w:p>
        </w:tc>
        <w:tc>
          <w:tcPr>
            <w:tcW w:w="4241" w:type="dxa"/>
            <w:gridSpan w:val="5"/>
            <w:tcBorders>
              <w:top w:val="nil"/>
              <w:left w:val="single" w:sz="4" w:space="0" w:color="000000"/>
              <w:bottom w:val="single" w:sz="4" w:space="0" w:color="000000"/>
              <w:right w:val="single" w:sz="4" w:space="0" w:color="000000"/>
            </w:tcBorders>
            <w:vAlign w:val="center"/>
          </w:tcPr>
          <w:p w14:paraId="794DD867" w14:textId="77777777" w:rsidR="00177B98" w:rsidRPr="00BA1751" w:rsidRDefault="00DC3539" w:rsidP="000F3861">
            <w:pPr>
              <w:tabs>
                <w:tab w:val="left" w:pos="284"/>
                <w:tab w:val="left" w:pos="5953"/>
              </w:tabs>
              <w:snapToGrid w:val="0"/>
              <w:jc w:val="both"/>
              <w:rPr>
                <w:rFonts w:ascii="Arial" w:hAnsi="Arial" w:cs="Arial"/>
                <w:bCs/>
              </w:rPr>
            </w:pPr>
            <w:r w:rsidRPr="00BA1751">
              <w:rPr>
                <w:rFonts w:ascii="Arial" w:hAnsi="Arial" w:cs="Arial"/>
                <w:bCs/>
              </w:rPr>
              <w:t>о</w:t>
            </w:r>
            <w:r w:rsidR="001F0C6D" w:rsidRPr="00BA1751">
              <w:rPr>
                <w:rFonts w:ascii="Arial" w:hAnsi="Arial" w:cs="Arial"/>
                <w:bCs/>
              </w:rPr>
              <w:t xml:space="preserve">пределяется положением </w:t>
            </w:r>
            <w:r w:rsidR="00177B98" w:rsidRPr="00BA1751">
              <w:rPr>
                <w:rFonts w:ascii="Arial" w:hAnsi="Arial" w:cs="Arial"/>
                <w:bCs/>
              </w:rPr>
              <w:br/>
            </w:r>
            <w:r w:rsidR="001F0C6D" w:rsidRPr="00BA1751">
              <w:rPr>
                <w:rFonts w:ascii="Arial" w:hAnsi="Arial" w:cs="Arial"/>
                <w:bCs/>
              </w:rPr>
              <w:t xml:space="preserve">о проведении соревнований </w:t>
            </w:r>
            <w:r w:rsidR="00177B98" w:rsidRPr="00BA1751">
              <w:rPr>
                <w:rFonts w:ascii="Arial" w:hAnsi="Arial" w:cs="Arial"/>
                <w:bCs/>
              </w:rPr>
              <w:br/>
            </w:r>
            <w:r w:rsidR="001F0C6D" w:rsidRPr="00BA1751">
              <w:rPr>
                <w:rFonts w:ascii="Arial" w:hAnsi="Arial" w:cs="Arial"/>
                <w:bCs/>
              </w:rPr>
              <w:t>по Северному многоборью,</w:t>
            </w:r>
          </w:p>
          <w:p w14:paraId="3A73DFD4" w14:textId="77777777" w:rsidR="001F0C6D" w:rsidRPr="00BA1751" w:rsidRDefault="001F0C6D" w:rsidP="000F3861">
            <w:pPr>
              <w:tabs>
                <w:tab w:val="left" w:pos="284"/>
                <w:tab w:val="left" w:pos="5953"/>
              </w:tabs>
              <w:snapToGrid w:val="0"/>
              <w:jc w:val="both"/>
              <w:rPr>
                <w:rFonts w:ascii="Arial" w:hAnsi="Arial" w:cs="Arial"/>
                <w:bCs/>
              </w:rPr>
            </w:pPr>
            <w:proofErr w:type="gramStart"/>
            <w:r w:rsidRPr="00BA1751">
              <w:rPr>
                <w:rFonts w:ascii="Arial" w:hAnsi="Arial" w:cs="Arial"/>
                <w:bCs/>
              </w:rPr>
              <w:t>разработанному</w:t>
            </w:r>
            <w:proofErr w:type="gramEnd"/>
            <w:r w:rsidRPr="00BA1751">
              <w:rPr>
                <w:rFonts w:ascii="Arial" w:hAnsi="Arial" w:cs="Arial"/>
                <w:bCs/>
              </w:rPr>
              <w:t xml:space="preserve"> </w:t>
            </w:r>
            <w:r w:rsidR="00177B98" w:rsidRPr="00BA1751">
              <w:rPr>
                <w:rFonts w:ascii="Arial" w:hAnsi="Arial" w:cs="Arial"/>
                <w:bCs/>
              </w:rPr>
              <w:t>КРОО</w:t>
            </w:r>
            <w:r w:rsidRPr="00BA1751">
              <w:rPr>
                <w:rFonts w:ascii="Arial" w:hAnsi="Arial" w:cs="Arial"/>
                <w:bCs/>
              </w:rPr>
              <w:t xml:space="preserve"> </w:t>
            </w:r>
            <w:r w:rsidR="00177B98" w:rsidRPr="00BA1751">
              <w:rPr>
                <w:rFonts w:ascii="Arial" w:hAnsi="Arial" w:cs="Arial"/>
                <w:bCs/>
              </w:rPr>
              <w:t xml:space="preserve">«Краевая </w:t>
            </w:r>
            <w:r w:rsidRPr="00BA1751">
              <w:rPr>
                <w:rFonts w:ascii="Arial" w:hAnsi="Arial" w:cs="Arial"/>
                <w:bCs/>
              </w:rPr>
              <w:t>федераци</w:t>
            </w:r>
            <w:r w:rsidR="00177B98" w:rsidRPr="00BA1751">
              <w:rPr>
                <w:rFonts w:ascii="Arial" w:hAnsi="Arial" w:cs="Arial"/>
                <w:bCs/>
              </w:rPr>
              <w:t>я</w:t>
            </w:r>
            <w:r w:rsidRPr="00BA1751">
              <w:rPr>
                <w:rFonts w:ascii="Arial" w:hAnsi="Arial" w:cs="Arial"/>
                <w:bCs/>
              </w:rPr>
              <w:t xml:space="preserve"> северного многоборья</w:t>
            </w:r>
            <w:r w:rsidR="00177B98" w:rsidRPr="00BA1751">
              <w:rPr>
                <w:rFonts w:ascii="Arial" w:hAnsi="Arial" w:cs="Arial"/>
                <w:bCs/>
              </w:rPr>
              <w:t>»</w:t>
            </w:r>
          </w:p>
        </w:tc>
      </w:tr>
    </w:tbl>
    <w:p w14:paraId="6ADEA6F4" w14:textId="77777777" w:rsidR="00A30CD1" w:rsidRDefault="00B116AD" w:rsidP="000F3861">
      <w:pPr>
        <w:tabs>
          <w:tab w:val="left" w:pos="0"/>
        </w:tabs>
        <w:ind w:firstLine="709"/>
        <w:jc w:val="both"/>
        <w:rPr>
          <w:bCs/>
          <w:sz w:val="28"/>
          <w:szCs w:val="28"/>
        </w:rPr>
      </w:pPr>
      <w:r>
        <w:rPr>
          <w:bCs/>
          <w:sz w:val="28"/>
          <w:szCs w:val="28"/>
        </w:rPr>
        <w:t xml:space="preserve">Общая продолжительность соревнований </w:t>
      </w:r>
      <w:r w:rsidR="00CB585A">
        <w:rPr>
          <w:bCs/>
          <w:sz w:val="28"/>
          <w:szCs w:val="28"/>
        </w:rPr>
        <w:t xml:space="preserve">по обязательным видам программы – </w:t>
      </w:r>
      <w:r>
        <w:rPr>
          <w:bCs/>
          <w:sz w:val="28"/>
          <w:szCs w:val="28"/>
        </w:rPr>
        <w:t>5 дней.</w:t>
      </w:r>
    </w:p>
    <w:p w14:paraId="7AB7CE81" w14:textId="77777777" w:rsidR="00B116AD" w:rsidRDefault="00B116AD" w:rsidP="000F3861">
      <w:pPr>
        <w:tabs>
          <w:tab w:val="left" w:pos="0"/>
        </w:tabs>
        <w:ind w:firstLine="709"/>
        <w:jc w:val="both"/>
        <w:rPr>
          <w:bCs/>
          <w:sz w:val="28"/>
          <w:szCs w:val="28"/>
        </w:rPr>
      </w:pPr>
      <w:r>
        <w:rPr>
          <w:bCs/>
          <w:sz w:val="28"/>
          <w:szCs w:val="28"/>
        </w:rPr>
        <w:t>Каждая команда должна принять участие во всех обязательных видах программы с обязательным участием команды девушек и команды юношей.</w:t>
      </w:r>
    </w:p>
    <w:p w14:paraId="787A3268" w14:textId="19FEBD01" w:rsidR="002D2C05" w:rsidRDefault="002D2C05" w:rsidP="000F3861">
      <w:pPr>
        <w:tabs>
          <w:tab w:val="left" w:pos="0"/>
        </w:tabs>
        <w:ind w:firstLine="709"/>
        <w:jc w:val="both"/>
        <w:rPr>
          <w:b/>
          <w:bCs/>
          <w:sz w:val="28"/>
          <w:szCs w:val="28"/>
        </w:rPr>
      </w:pPr>
      <w:r w:rsidRPr="002D2C05">
        <w:rPr>
          <w:b/>
          <w:bCs/>
          <w:sz w:val="28"/>
          <w:szCs w:val="28"/>
        </w:rPr>
        <w:t xml:space="preserve">Участники, заявленные и выступающие в соревнованиях </w:t>
      </w:r>
      <w:r>
        <w:rPr>
          <w:b/>
          <w:bCs/>
          <w:sz w:val="28"/>
          <w:szCs w:val="28"/>
        </w:rPr>
        <w:br/>
      </w:r>
      <w:r w:rsidRPr="002D2C05">
        <w:rPr>
          <w:b/>
          <w:bCs/>
          <w:sz w:val="28"/>
          <w:szCs w:val="28"/>
        </w:rPr>
        <w:t>по настольному теннису, к соревнованиям по баскетболу</w:t>
      </w:r>
      <w:r w:rsidR="005642C7">
        <w:rPr>
          <w:b/>
          <w:bCs/>
          <w:sz w:val="28"/>
          <w:szCs w:val="28"/>
        </w:rPr>
        <w:t xml:space="preserve"> </w:t>
      </w:r>
      <w:r w:rsidRPr="002D2C05">
        <w:rPr>
          <w:b/>
          <w:bCs/>
          <w:sz w:val="28"/>
          <w:szCs w:val="28"/>
        </w:rPr>
        <w:t xml:space="preserve">3х3 </w:t>
      </w:r>
      <w:r>
        <w:rPr>
          <w:b/>
          <w:bCs/>
          <w:sz w:val="28"/>
          <w:szCs w:val="28"/>
        </w:rPr>
        <w:br/>
      </w:r>
      <w:r w:rsidRPr="002D2C05">
        <w:rPr>
          <w:b/>
          <w:bCs/>
          <w:sz w:val="28"/>
          <w:szCs w:val="28"/>
        </w:rPr>
        <w:t>не допускаются, равно как и участники, заявленные и выступающие</w:t>
      </w:r>
      <w:r>
        <w:rPr>
          <w:b/>
          <w:bCs/>
          <w:sz w:val="28"/>
          <w:szCs w:val="28"/>
        </w:rPr>
        <w:t xml:space="preserve"> </w:t>
      </w:r>
      <w:r>
        <w:rPr>
          <w:b/>
          <w:bCs/>
          <w:sz w:val="28"/>
          <w:szCs w:val="28"/>
        </w:rPr>
        <w:br/>
      </w:r>
      <w:r w:rsidRPr="002D2C05">
        <w:rPr>
          <w:b/>
          <w:bCs/>
          <w:sz w:val="28"/>
          <w:szCs w:val="28"/>
        </w:rPr>
        <w:t>в соревнованиях по баскетболу 3х3, к соревнованиям по настольному теннису не допускаются.</w:t>
      </w:r>
      <w:r w:rsidR="00D5279B">
        <w:rPr>
          <w:b/>
          <w:bCs/>
          <w:sz w:val="28"/>
          <w:szCs w:val="28"/>
        </w:rPr>
        <w:t xml:space="preserve"> Мини-футбол проводится только на финале </w:t>
      </w:r>
      <w:r w:rsidR="00D5279B">
        <w:rPr>
          <w:b/>
          <w:bCs/>
          <w:sz w:val="28"/>
          <w:szCs w:val="28"/>
        </w:rPr>
        <w:lastRenderedPageBreak/>
        <w:t>регионального этапа (на отборочных соревнованиях в группах мини-футбол не проводится).</w:t>
      </w:r>
    </w:p>
    <w:p w14:paraId="02ECB041" w14:textId="77777777" w:rsidR="0072596D" w:rsidRPr="002D2C05" w:rsidRDefault="00B116AD" w:rsidP="000F3861">
      <w:pPr>
        <w:tabs>
          <w:tab w:val="left" w:pos="0"/>
        </w:tabs>
        <w:ind w:firstLine="709"/>
        <w:jc w:val="both"/>
        <w:rPr>
          <w:b/>
          <w:bCs/>
          <w:sz w:val="28"/>
          <w:szCs w:val="28"/>
        </w:rPr>
      </w:pPr>
      <w:r>
        <w:rPr>
          <w:bCs/>
          <w:sz w:val="28"/>
          <w:szCs w:val="28"/>
        </w:rPr>
        <w:t xml:space="preserve">Участие в дополнительных видах программы </w:t>
      </w:r>
      <w:r w:rsidR="0050448D">
        <w:rPr>
          <w:bCs/>
          <w:sz w:val="28"/>
          <w:szCs w:val="28"/>
        </w:rPr>
        <w:t>не является обязательным, но результат</w:t>
      </w:r>
      <w:r w:rsidR="00ED4083">
        <w:rPr>
          <w:bCs/>
          <w:sz w:val="28"/>
          <w:szCs w:val="28"/>
        </w:rPr>
        <w:t>ы</w:t>
      </w:r>
      <w:r w:rsidR="0050448D">
        <w:rPr>
          <w:bCs/>
          <w:sz w:val="28"/>
          <w:szCs w:val="28"/>
        </w:rPr>
        <w:t xml:space="preserve"> участия в них </w:t>
      </w:r>
      <w:r w:rsidR="0050448D" w:rsidRPr="002677EB">
        <w:rPr>
          <w:bCs/>
          <w:sz w:val="28"/>
          <w:szCs w:val="28"/>
        </w:rPr>
        <w:t xml:space="preserve">учитывается в общих таблицах результатов </w:t>
      </w:r>
      <w:r w:rsidR="00ED4083" w:rsidRPr="002677EB">
        <w:rPr>
          <w:bCs/>
          <w:sz w:val="28"/>
          <w:szCs w:val="28"/>
        </w:rPr>
        <w:t>муниципальных образований.</w:t>
      </w:r>
    </w:p>
    <w:p w14:paraId="4D325374" w14:textId="77777777" w:rsidR="00A30CD1" w:rsidRDefault="00623117" w:rsidP="000F3861">
      <w:pPr>
        <w:tabs>
          <w:tab w:val="left" w:pos="0"/>
        </w:tabs>
        <w:ind w:firstLine="709"/>
        <w:jc w:val="both"/>
        <w:rPr>
          <w:sz w:val="28"/>
          <w:szCs w:val="28"/>
        </w:rPr>
      </w:pPr>
      <w:r>
        <w:rPr>
          <w:bCs/>
          <w:sz w:val="28"/>
          <w:szCs w:val="28"/>
        </w:rPr>
        <w:t xml:space="preserve">Система проведения соревнований регионального этапа по каждому виду спорта определяется </w:t>
      </w:r>
      <w:r w:rsidR="00A30CD1" w:rsidRPr="003B7632">
        <w:rPr>
          <w:sz w:val="28"/>
          <w:szCs w:val="28"/>
        </w:rPr>
        <w:t>организатор</w:t>
      </w:r>
      <w:r>
        <w:rPr>
          <w:sz w:val="28"/>
          <w:szCs w:val="28"/>
        </w:rPr>
        <w:t xml:space="preserve">ами </w:t>
      </w:r>
      <w:r w:rsidR="005A6FE4">
        <w:rPr>
          <w:sz w:val="28"/>
          <w:szCs w:val="28"/>
        </w:rPr>
        <w:t xml:space="preserve">Президентских спортивных игр </w:t>
      </w:r>
      <w:r w:rsidR="002C24FB">
        <w:rPr>
          <w:sz w:val="28"/>
          <w:szCs w:val="28"/>
        </w:rPr>
        <w:br/>
      </w:r>
      <w:r w:rsidR="00A30CD1" w:rsidRPr="003B7632">
        <w:rPr>
          <w:sz w:val="28"/>
          <w:szCs w:val="28"/>
        </w:rPr>
        <w:t>и ГСК</w:t>
      </w:r>
      <w:r>
        <w:rPr>
          <w:sz w:val="28"/>
          <w:szCs w:val="28"/>
        </w:rPr>
        <w:t>.</w:t>
      </w:r>
    </w:p>
    <w:p w14:paraId="1EB85892" w14:textId="77777777" w:rsidR="00177B98" w:rsidRDefault="00177B98" w:rsidP="000F3861">
      <w:pPr>
        <w:tabs>
          <w:tab w:val="left" w:pos="0"/>
        </w:tabs>
        <w:ind w:firstLine="709"/>
        <w:jc w:val="both"/>
        <w:rPr>
          <w:sz w:val="28"/>
          <w:szCs w:val="28"/>
        </w:rPr>
      </w:pPr>
    </w:p>
    <w:p w14:paraId="5CA5980B" w14:textId="77777777" w:rsidR="00D5279B" w:rsidRDefault="00D5279B" w:rsidP="000F3861">
      <w:pPr>
        <w:tabs>
          <w:tab w:val="left" w:pos="0"/>
        </w:tabs>
        <w:ind w:firstLine="709"/>
        <w:jc w:val="both"/>
        <w:rPr>
          <w:sz w:val="28"/>
          <w:szCs w:val="28"/>
        </w:rPr>
      </w:pPr>
    </w:p>
    <w:p w14:paraId="212A91D6" w14:textId="5CFACCF1" w:rsidR="00A30CD1" w:rsidRPr="003B7632" w:rsidRDefault="00E004C0" w:rsidP="00E004C0">
      <w:pPr>
        <w:jc w:val="center"/>
        <w:rPr>
          <w:b/>
          <w:bCs/>
          <w:sz w:val="28"/>
          <w:szCs w:val="28"/>
        </w:rPr>
      </w:pPr>
      <w:r>
        <w:rPr>
          <w:b/>
          <w:bCs/>
          <w:sz w:val="28"/>
          <w:szCs w:val="28"/>
          <w:lang w:val="en-US"/>
        </w:rPr>
        <w:t>VII</w:t>
      </w:r>
      <w:r w:rsidRPr="00E004C0">
        <w:rPr>
          <w:b/>
          <w:bCs/>
          <w:sz w:val="28"/>
          <w:szCs w:val="28"/>
        </w:rPr>
        <w:t xml:space="preserve">. </w:t>
      </w:r>
      <w:r w:rsidR="00A30CD1" w:rsidRPr="003B7632">
        <w:rPr>
          <w:b/>
          <w:bCs/>
          <w:sz w:val="28"/>
          <w:szCs w:val="28"/>
        </w:rPr>
        <w:t>Условия подведения итогов</w:t>
      </w:r>
    </w:p>
    <w:p w14:paraId="79298C71" w14:textId="579066B0" w:rsidR="00E270F2" w:rsidRDefault="00E270F2" w:rsidP="000F3861">
      <w:pPr>
        <w:tabs>
          <w:tab w:val="left" w:pos="0"/>
        </w:tabs>
        <w:ind w:firstLine="709"/>
        <w:jc w:val="both"/>
        <w:rPr>
          <w:sz w:val="28"/>
          <w:szCs w:val="28"/>
        </w:rPr>
      </w:pPr>
    </w:p>
    <w:p w14:paraId="59C04501" w14:textId="77777777" w:rsidR="001B0401" w:rsidRPr="003B7632" w:rsidRDefault="001B0401" w:rsidP="000F3861">
      <w:pPr>
        <w:tabs>
          <w:tab w:val="left" w:pos="0"/>
        </w:tabs>
        <w:ind w:firstLine="709"/>
        <w:jc w:val="both"/>
        <w:rPr>
          <w:sz w:val="28"/>
          <w:szCs w:val="28"/>
        </w:rPr>
      </w:pPr>
    </w:p>
    <w:p w14:paraId="49FDB2C0" w14:textId="77777777" w:rsidR="00A30CD1" w:rsidRPr="00CA53C7" w:rsidRDefault="00A30CD1" w:rsidP="000F3861">
      <w:pPr>
        <w:tabs>
          <w:tab w:val="left" w:pos="0"/>
        </w:tabs>
        <w:ind w:firstLine="709"/>
        <w:jc w:val="both"/>
        <w:rPr>
          <w:sz w:val="28"/>
          <w:szCs w:val="28"/>
        </w:rPr>
      </w:pPr>
      <w:r w:rsidRPr="00CA53C7">
        <w:rPr>
          <w:sz w:val="28"/>
          <w:szCs w:val="28"/>
        </w:rPr>
        <w:t xml:space="preserve">Победители соревнований первого этапа </w:t>
      </w:r>
      <w:r w:rsidR="00BF5F91">
        <w:rPr>
          <w:sz w:val="28"/>
          <w:szCs w:val="28"/>
        </w:rPr>
        <w:t>Президентских спортивных игр</w:t>
      </w:r>
      <w:r w:rsidRPr="00CA53C7">
        <w:rPr>
          <w:sz w:val="28"/>
          <w:szCs w:val="28"/>
        </w:rPr>
        <w:t xml:space="preserve"> определяются согласно положениям, утвержденным руководителями школ, второго этапа – согласно положениям, утвержденным органами местного самоуправления в области образования, физической культуры </w:t>
      </w:r>
      <w:r w:rsidR="007D4EFA">
        <w:rPr>
          <w:sz w:val="28"/>
          <w:szCs w:val="28"/>
        </w:rPr>
        <w:br/>
      </w:r>
      <w:r w:rsidRPr="00CA53C7">
        <w:rPr>
          <w:sz w:val="28"/>
          <w:szCs w:val="28"/>
        </w:rPr>
        <w:t xml:space="preserve">и спорта </w:t>
      </w:r>
      <w:r w:rsidRPr="00CA53C7">
        <w:rPr>
          <w:bCs/>
          <w:sz w:val="28"/>
          <w:szCs w:val="28"/>
        </w:rPr>
        <w:t xml:space="preserve">муниципальных </w:t>
      </w:r>
      <w:r w:rsidR="00CD0429">
        <w:rPr>
          <w:bCs/>
          <w:sz w:val="28"/>
          <w:szCs w:val="28"/>
        </w:rPr>
        <w:t>районов</w:t>
      </w:r>
      <w:r w:rsidRPr="00CA53C7">
        <w:rPr>
          <w:bCs/>
          <w:sz w:val="28"/>
          <w:szCs w:val="28"/>
        </w:rPr>
        <w:t xml:space="preserve"> </w:t>
      </w:r>
      <w:r w:rsidRPr="00CA53C7">
        <w:rPr>
          <w:sz w:val="28"/>
          <w:szCs w:val="28"/>
        </w:rPr>
        <w:t xml:space="preserve">Красноярского края. </w:t>
      </w:r>
    </w:p>
    <w:p w14:paraId="24BF5894" w14:textId="77777777" w:rsidR="00A30CD1" w:rsidRPr="00CA53C7" w:rsidRDefault="00A30CD1" w:rsidP="000F3861">
      <w:pPr>
        <w:tabs>
          <w:tab w:val="left" w:pos="0"/>
        </w:tabs>
        <w:ind w:firstLine="709"/>
        <w:jc w:val="both"/>
        <w:rPr>
          <w:sz w:val="28"/>
          <w:szCs w:val="28"/>
        </w:rPr>
      </w:pPr>
      <w:r w:rsidRPr="00CA53C7">
        <w:rPr>
          <w:sz w:val="28"/>
          <w:szCs w:val="28"/>
        </w:rPr>
        <w:t>В положениях о проведении школьного этапа в обязательном порядке должно быть предусмотрено по итогам внутри</w:t>
      </w:r>
      <w:r w:rsidR="00177B98">
        <w:rPr>
          <w:sz w:val="28"/>
          <w:szCs w:val="28"/>
        </w:rPr>
        <w:t xml:space="preserve"> </w:t>
      </w:r>
      <w:r w:rsidRPr="00CA53C7">
        <w:rPr>
          <w:sz w:val="28"/>
          <w:szCs w:val="28"/>
        </w:rPr>
        <w:t xml:space="preserve">школьных соревнований подведение </w:t>
      </w:r>
      <w:r w:rsidRPr="00CA53C7">
        <w:rPr>
          <w:sz w:val="28"/>
          <w:szCs w:val="28"/>
          <w:u w:val="single"/>
        </w:rPr>
        <w:t>комплексного зачета среди команд</w:t>
      </w:r>
      <w:r w:rsidRPr="00CA53C7">
        <w:rPr>
          <w:sz w:val="28"/>
          <w:szCs w:val="28"/>
        </w:rPr>
        <w:t xml:space="preserve"> (классов, параллелей, других групп обучающихся), сформированных по </w:t>
      </w:r>
      <w:r w:rsidR="00E93E1F">
        <w:rPr>
          <w:sz w:val="28"/>
          <w:szCs w:val="28"/>
        </w:rPr>
        <w:t xml:space="preserve">условиям </w:t>
      </w:r>
      <w:r w:rsidRPr="00CA53C7">
        <w:rPr>
          <w:sz w:val="28"/>
          <w:szCs w:val="28"/>
        </w:rPr>
        <w:t>положени</w:t>
      </w:r>
      <w:r w:rsidR="00E93E1F">
        <w:rPr>
          <w:sz w:val="28"/>
          <w:szCs w:val="28"/>
        </w:rPr>
        <w:t>я</w:t>
      </w:r>
      <w:r w:rsidRPr="00CA53C7">
        <w:rPr>
          <w:sz w:val="28"/>
          <w:szCs w:val="28"/>
        </w:rPr>
        <w:t xml:space="preserve"> </w:t>
      </w:r>
      <w:r w:rsidR="0072596D">
        <w:rPr>
          <w:sz w:val="28"/>
          <w:szCs w:val="28"/>
        </w:rPr>
        <w:br/>
      </w:r>
      <w:r w:rsidRPr="00CA53C7">
        <w:rPr>
          <w:sz w:val="28"/>
          <w:szCs w:val="28"/>
        </w:rPr>
        <w:t>о проведении школьного этапа</w:t>
      </w:r>
      <w:r w:rsidR="00E93E1F">
        <w:rPr>
          <w:sz w:val="28"/>
          <w:szCs w:val="28"/>
        </w:rPr>
        <w:t>.</w:t>
      </w:r>
    </w:p>
    <w:p w14:paraId="5BB5DDA9" w14:textId="5B979F29" w:rsidR="00A30CD1" w:rsidRPr="003B7632" w:rsidRDefault="00A30CD1" w:rsidP="000F3861">
      <w:pPr>
        <w:tabs>
          <w:tab w:val="left" w:pos="0"/>
        </w:tabs>
        <w:ind w:firstLine="709"/>
        <w:jc w:val="both"/>
        <w:rPr>
          <w:sz w:val="28"/>
          <w:szCs w:val="28"/>
        </w:rPr>
      </w:pPr>
      <w:r w:rsidRPr="00750F7A">
        <w:rPr>
          <w:sz w:val="28"/>
          <w:szCs w:val="28"/>
        </w:rPr>
        <w:t xml:space="preserve">По итогам проведения муниципального (второго) этапа органами местного самоуправления в области образования, физической культуры </w:t>
      </w:r>
      <w:r w:rsidR="0072596D">
        <w:rPr>
          <w:sz w:val="28"/>
          <w:szCs w:val="28"/>
        </w:rPr>
        <w:br/>
      </w:r>
      <w:r w:rsidRPr="00750F7A">
        <w:rPr>
          <w:sz w:val="28"/>
          <w:szCs w:val="28"/>
        </w:rPr>
        <w:t xml:space="preserve">и спорта </w:t>
      </w:r>
      <w:r w:rsidRPr="00750F7A">
        <w:rPr>
          <w:bCs/>
          <w:sz w:val="28"/>
          <w:szCs w:val="28"/>
        </w:rPr>
        <w:t>городских округов</w:t>
      </w:r>
      <w:r w:rsidR="00A8601F">
        <w:rPr>
          <w:bCs/>
          <w:sz w:val="28"/>
          <w:szCs w:val="28"/>
        </w:rPr>
        <w:t xml:space="preserve">, </w:t>
      </w:r>
      <w:r w:rsidRPr="00750F7A">
        <w:rPr>
          <w:bCs/>
          <w:sz w:val="28"/>
          <w:szCs w:val="28"/>
        </w:rPr>
        <w:t>муниципальных районов</w:t>
      </w:r>
      <w:r w:rsidR="00A8601F">
        <w:rPr>
          <w:bCs/>
          <w:sz w:val="28"/>
          <w:szCs w:val="28"/>
        </w:rPr>
        <w:t xml:space="preserve"> и муниципальных округов</w:t>
      </w:r>
      <w:r w:rsidRPr="00750F7A">
        <w:rPr>
          <w:bCs/>
          <w:sz w:val="28"/>
          <w:szCs w:val="28"/>
        </w:rPr>
        <w:t xml:space="preserve"> </w:t>
      </w:r>
      <w:r w:rsidRPr="00750F7A">
        <w:rPr>
          <w:sz w:val="28"/>
          <w:szCs w:val="28"/>
        </w:rPr>
        <w:t xml:space="preserve">Красноярского края для каждой школы определяется </w:t>
      </w:r>
      <w:r w:rsidRPr="005C2F22">
        <w:rPr>
          <w:sz w:val="28"/>
          <w:szCs w:val="28"/>
          <w:u w:val="single"/>
        </w:rPr>
        <w:t>общекомандное место в комплексном зачете</w:t>
      </w:r>
      <w:r w:rsidRPr="00750F7A">
        <w:rPr>
          <w:sz w:val="28"/>
          <w:szCs w:val="28"/>
        </w:rPr>
        <w:t>.</w:t>
      </w:r>
      <w:r w:rsidRPr="003B7632">
        <w:rPr>
          <w:sz w:val="28"/>
          <w:szCs w:val="28"/>
        </w:rPr>
        <w:t xml:space="preserve"> </w:t>
      </w:r>
    </w:p>
    <w:p w14:paraId="6B058990" w14:textId="5643585D" w:rsidR="00A30CD1" w:rsidRPr="005C2F22" w:rsidRDefault="002D53FD" w:rsidP="000F3861">
      <w:pPr>
        <w:tabs>
          <w:tab w:val="left" w:pos="0"/>
        </w:tabs>
        <w:ind w:firstLine="709"/>
        <w:jc w:val="both"/>
        <w:rPr>
          <w:sz w:val="28"/>
          <w:szCs w:val="28"/>
        </w:rPr>
      </w:pPr>
      <w:r w:rsidRPr="00FA2116">
        <w:rPr>
          <w:b/>
          <w:sz w:val="28"/>
          <w:szCs w:val="28"/>
        </w:rPr>
        <w:t>Победители и призеры регионального этап</w:t>
      </w:r>
      <w:r w:rsidR="00A110EC">
        <w:rPr>
          <w:b/>
          <w:sz w:val="28"/>
          <w:szCs w:val="28"/>
        </w:rPr>
        <w:t>а</w:t>
      </w:r>
      <w:r w:rsidRPr="00FA2116">
        <w:rPr>
          <w:b/>
          <w:sz w:val="28"/>
          <w:szCs w:val="28"/>
        </w:rPr>
        <w:t xml:space="preserve"> </w:t>
      </w:r>
      <w:r w:rsidR="00D45FBB" w:rsidRPr="00FA2116">
        <w:rPr>
          <w:b/>
          <w:sz w:val="28"/>
          <w:szCs w:val="28"/>
        </w:rPr>
        <w:t>Президентских спортивных игр</w:t>
      </w:r>
      <w:r w:rsidRPr="00FA2116">
        <w:rPr>
          <w:b/>
          <w:sz w:val="28"/>
          <w:szCs w:val="28"/>
        </w:rPr>
        <w:t xml:space="preserve"> в общекомандном зачете </w:t>
      </w:r>
      <w:r w:rsidR="0067102A" w:rsidRPr="00FA2116">
        <w:rPr>
          <w:b/>
          <w:sz w:val="28"/>
          <w:szCs w:val="28"/>
        </w:rPr>
        <w:t>определяются по н</w:t>
      </w:r>
      <w:r w:rsidR="007805E4">
        <w:rPr>
          <w:b/>
          <w:sz w:val="28"/>
          <w:szCs w:val="28"/>
        </w:rPr>
        <w:t>аименьшей</w:t>
      </w:r>
      <w:r w:rsidR="0067102A" w:rsidRPr="00FA2116">
        <w:rPr>
          <w:b/>
          <w:sz w:val="28"/>
          <w:szCs w:val="28"/>
        </w:rPr>
        <w:t xml:space="preserve"> сумме </w:t>
      </w:r>
      <w:r w:rsidR="007805E4">
        <w:rPr>
          <w:b/>
          <w:sz w:val="28"/>
          <w:szCs w:val="28"/>
        </w:rPr>
        <w:t>мест</w:t>
      </w:r>
      <w:r w:rsidR="0067102A" w:rsidRPr="00FA2116">
        <w:rPr>
          <w:b/>
          <w:sz w:val="28"/>
          <w:szCs w:val="28"/>
        </w:rPr>
        <w:t>, занятых командами в обязательных видах программы</w:t>
      </w:r>
      <w:r w:rsidR="0067102A" w:rsidRPr="001F0C6D">
        <w:rPr>
          <w:b/>
          <w:sz w:val="28"/>
          <w:szCs w:val="28"/>
        </w:rPr>
        <w:t>.</w:t>
      </w:r>
      <w:r w:rsidR="0067102A" w:rsidRPr="00FA2116">
        <w:rPr>
          <w:b/>
          <w:sz w:val="28"/>
          <w:szCs w:val="28"/>
        </w:rPr>
        <w:t xml:space="preserve"> </w:t>
      </w:r>
      <w:r w:rsidR="008949FF">
        <w:rPr>
          <w:b/>
          <w:sz w:val="28"/>
          <w:szCs w:val="28"/>
        </w:rPr>
        <w:br/>
      </w:r>
      <w:r w:rsidR="0067102A">
        <w:rPr>
          <w:sz w:val="28"/>
          <w:szCs w:val="28"/>
        </w:rPr>
        <w:t xml:space="preserve">При равенстве суммы </w:t>
      </w:r>
      <w:r w:rsidR="007805E4">
        <w:rPr>
          <w:sz w:val="28"/>
          <w:szCs w:val="28"/>
        </w:rPr>
        <w:t>мест</w:t>
      </w:r>
      <w:r w:rsidR="0067102A">
        <w:rPr>
          <w:sz w:val="28"/>
          <w:szCs w:val="28"/>
        </w:rPr>
        <w:t xml:space="preserve"> у двух и более команд, преимущество получает команда, имеющая наибольшее количество первых, вторых, третьих </w:t>
      </w:r>
      <w:r w:rsidR="00364E52">
        <w:rPr>
          <w:sz w:val="28"/>
          <w:szCs w:val="28"/>
        </w:rPr>
        <w:br/>
      </w:r>
      <w:r w:rsidR="0067102A">
        <w:rPr>
          <w:sz w:val="28"/>
          <w:szCs w:val="28"/>
        </w:rPr>
        <w:t xml:space="preserve">и т.д. мест, занятых в обязательных видах программы. В случае отказа </w:t>
      </w:r>
      <w:r w:rsidR="00364E52">
        <w:rPr>
          <w:sz w:val="28"/>
          <w:szCs w:val="28"/>
        </w:rPr>
        <w:br/>
      </w:r>
      <w:r w:rsidR="0067102A">
        <w:rPr>
          <w:sz w:val="28"/>
          <w:szCs w:val="28"/>
        </w:rPr>
        <w:t>от участия в соревнованиях по обязательным видам программы команде присваивается последнее место в общекомандном зачете.</w:t>
      </w:r>
    </w:p>
    <w:p w14:paraId="4E7B4C1A" w14:textId="77777777" w:rsidR="00294305" w:rsidRPr="005F08F3" w:rsidRDefault="0067102A" w:rsidP="000F3861">
      <w:pPr>
        <w:tabs>
          <w:tab w:val="left" w:pos="0"/>
        </w:tabs>
        <w:ind w:firstLine="709"/>
        <w:jc w:val="both"/>
        <w:rPr>
          <w:sz w:val="28"/>
          <w:szCs w:val="28"/>
        </w:rPr>
      </w:pPr>
      <w:r w:rsidRPr="005F08F3">
        <w:rPr>
          <w:sz w:val="28"/>
          <w:szCs w:val="28"/>
        </w:rPr>
        <w:t xml:space="preserve">По окончании регионального этапа формируются </w:t>
      </w:r>
      <w:r w:rsidR="00F23AC0" w:rsidRPr="005F08F3">
        <w:rPr>
          <w:sz w:val="28"/>
          <w:szCs w:val="28"/>
        </w:rPr>
        <w:t>итоговые таблицы регионального этапа Президентских спортивных игр</w:t>
      </w:r>
      <w:r w:rsidRPr="005F08F3">
        <w:rPr>
          <w:sz w:val="28"/>
          <w:szCs w:val="28"/>
        </w:rPr>
        <w:t>:</w:t>
      </w:r>
    </w:p>
    <w:p w14:paraId="6B2365C6" w14:textId="04713EA3" w:rsidR="00294305" w:rsidRPr="005F08F3" w:rsidRDefault="00007E47" w:rsidP="000F3861">
      <w:pPr>
        <w:tabs>
          <w:tab w:val="left" w:pos="0"/>
        </w:tabs>
        <w:jc w:val="both"/>
        <w:rPr>
          <w:sz w:val="28"/>
          <w:szCs w:val="28"/>
        </w:rPr>
      </w:pPr>
      <w:r>
        <w:rPr>
          <w:sz w:val="28"/>
          <w:szCs w:val="28"/>
        </w:rPr>
        <w:tab/>
      </w:r>
      <w:r w:rsidR="0067102A" w:rsidRPr="005F08F3">
        <w:rPr>
          <w:sz w:val="28"/>
          <w:szCs w:val="28"/>
        </w:rPr>
        <w:t xml:space="preserve">таблица итогов участия школ </w:t>
      </w:r>
      <w:r w:rsidR="007D0277" w:rsidRPr="005F08F3">
        <w:rPr>
          <w:sz w:val="28"/>
          <w:szCs w:val="28"/>
        </w:rPr>
        <w:t xml:space="preserve">в обязательных видах программы </w:t>
      </w:r>
      <w:r w:rsidR="0072596D" w:rsidRPr="005F08F3">
        <w:rPr>
          <w:sz w:val="28"/>
          <w:szCs w:val="28"/>
        </w:rPr>
        <w:br/>
      </w:r>
      <w:r w:rsidR="00294305" w:rsidRPr="005F08F3">
        <w:rPr>
          <w:sz w:val="28"/>
          <w:szCs w:val="28"/>
        </w:rPr>
        <w:t>в общекомандном зачете</w:t>
      </w:r>
      <w:r w:rsidR="00ED0292">
        <w:rPr>
          <w:sz w:val="28"/>
          <w:szCs w:val="28"/>
        </w:rPr>
        <w:t xml:space="preserve"> (в комплексном зачете);</w:t>
      </w:r>
    </w:p>
    <w:p w14:paraId="48043F16" w14:textId="6E271CFD" w:rsidR="00294305" w:rsidRPr="005F08F3" w:rsidRDefault="00007E47" w:rsidP="000F3861">
      <w:pPr>
        <w:tabs>
          <w:tab w:val="left" w:pos="0"/>
        </w:tabs>
        <w:jc w:val="both"/>
        <w:rPr>
          <w:sz w:val="28"/>
          <w:szCs w:val="28"/>
        </w:rPr>
      </w:pPr>
      <w:r>
        <w:rPr>
          <w:sz w:val="28"/>
          <w:szCs w:val="28"/>
        </w:rPr>
        <w:tab/>
      </w:r>
      <w:r w:rsidR="0067102A" w:rsidRPr="005F08F3">
        <w:rPr>
          <w:sz w:val="28"/>
          <w:szCs w:val="28"/>
        </w:rPr>
        <w:t xml:space="preserve">таблица итогов участия школ </w:t>
      </w:r>
      <w:r w:rsidR="007B648B" w:rsidRPr="005F08F3">
        <w:rPr>
          <w:sz w:val="28"/>
          <w:szCs w:val="28"/>
        </w:rPr>
        <w:t>в</w:t>
      </w:r>
      <w:r w:rsidR="00294305" w:rsidRPr="005F08F3">
        <w:rPr>
          <w:sz w:val="28"/>
          <w:szCs w:val="28"/>
        </w:rPr>
        <w:t xml:space="preserve"> </w:t>
      </w:r>
      <w:r w:rsidR="0067102A" w:rsidRPr="005F08F3">
        <w:rPr>
          <w:sz w:val="28"/>
          <w:szCs w:val="28"/>
        </w:rPr>
        <w:t>дополнительны</w:t>
      </w:r>
      <w:r w:rsidR="007B648B" w:rsidRPr="005F08F3">
        <w:rPr>
          <w:sz w:val="28"/>
          <w:szCs w:val="28"/>
        </w:rPr>
        <w:t>х</w:t>
      </w:r>
      <w:r w:rsidR="0067102A" w:rsidRPr="005F08F3">
        <w:rPr>
          <w:sz w:val="28"/>
          <w:szCs w:val="28"/>
        </w:rPr>
        <w:t xml:space="preserve"> вида</w:t>
      </w:r>
      <w:r w:rsidR="007B648B" w:rsidRPr="005F08F3">
        <w:rPr>
          <w:sz w:val="28"/>
          <w:szCs w:val="28"/>
        </w:rPr>
        <w:t>х</w:t>
      </w:r>
      <w:r w:rsidR="0067102A" w:rsidRPr="005F08F3">
        <w:rPr>
          <w:sz w:val="28"/>
          <w:szCs w:val="28"/>
        </w:rPr>
        <w:t xml:space="preserve"> программы</w:t>
      </w:r>
      <w:r w:rsidR="007B648B" w:rsidRPr="005F08F3">
        <w:rPr>
          <w:sz w:val="28"/>
          <w:szCs w:val="28"/>
        </w:rPr>
        <w:t xml:space="preserve"> </w:t>
      </w:r>
      <w:r w:rsidR="003B161C" w:rsidRPr="005F08F3">
        <w:rPr>
          <w:sz w:val="28"/>
          <w:szCs w:val="28"/>
        </w:rPr>
        <w:br/>
      </w:r>
      <w:r w:rsidR="007B648B" w:rsidRPr="005F08F3">
        <w:rPr>
          <w:sz w:val="28"/>
          <w:szCs w:val="28"/>
        </w:rPr>
        <w:t>(без суммирова</w:t>
      </w:r>
      <w:r w:rsidR="00ED0292">
        <w:rPr>
          <w:sz w:val="28"/>
          <w:szCs w:val="28"/>
        </w:rPr>
        <w:t>ния результатов участия команд);</w:t>
      </w:r>
    </w:p>
    <w:p w14:paraId="65F50708" w14:textId="77777777" w:rsidR="003D7EC6" w:rsidRPr="005F08F3" w:rsidRDefault="00007E47" w:rsidP="000F3861">
      <w:pPr>
        <w:tabs>
          <w:tab w:val="left" w:pos="0"/>
        </w:tabs>
        <w:jc w:val="both"/>
        <w:rPr>
          <w:sz w:val="28"/>
          <w:szCs w:val="28"/>
        </w:rPr>
      </w:pPr>
      <w:r>
        <w:rPr>
          <w:sz w:val="28"/>
          <w:szCs w:val="28"/>
        </w:rPr>
        <w:tab/>
      </w:r>
      <w:r w:rsidR="0067102A" w:rsidRPr="005F08F3">
        <w:rPr>
          <w:sz w:val="28"/>
          <w:szCs w:val="28"/>
        </w:rPr>
        <w:t xml:space="preserve">таблица </w:t>
      </w:r>
      <w:r w:rsidR="00294305" w:rsidRPr="005F08F3">
        <w:rPr>
          <w:sz w:val="28"/>
          <w:szCs w:val="28"/>
        </w:rPr>
        <w:t xml:space="preserve">итогов </w:t>
      </w:r>
      <w:r w:rsidR="0067102A" w:rsidRPr="005F08F3">
        <w:rPr>
          <w:sz w:val="28"/>
          <w:szCs w:val="28"/>
        </w:rPr>
        <w:t>среди муниципальных образований</w:t>
      </w:r>
      <w:r w:rsidR="007B648B" w:rsidRPr="005F08F3">
        <w:rPr>
          <w:sz w:val="28"/>
          <w:szCs w:val="28"/>
        </w:rPr>
        <w:t>, которая формируется</w:t>
      </w:r>
      <w:r>
        <w:rPr>
          <w:sz w:val="28"/>
          <w:szCs w:val="28"/>
        </w:rPr>
        <w:t xml:space="preserve"> </w:t>
      </w:r>
      <w:r w:rsidR="007B648B" w:rsidRPr="005F08F3">
        <w:rPr>
          <w:sz w:val="28"/>
          <w:szCs w:val="28"/>
        </w:rPr>
        <w:t>с учетом результатов выступления команд в каждом обязательном и дополнительном вид</w:t>
      </w:r>
      <w:r w:rsidR="006F1BFD" w:rsidRPr="005F08F3">
        <w:rPr>
          <w:sz w:val="28"/>
          <w:szCs w:val="28"/>
        </w:rPr>
        <w:t>ах</w:t>
      </w:r>
      <w:r w:rsidR="007B648B" w:rsidRPr="005F08F3">
        <w:rPr>
          <w:sz w:val="28"/>
          <w:szCs w:val="28"/>
        </w:rPr>
        <w:t xml:space="preserve"> </w:t>
      </w:r>
      <w:r w:rsidR="006F1BFD" w:rsidRPr="005F08F3">
        <w:rPr>
          <w:sz w:val="28"/>
          <w:szCs w:val="28"/>
        </w:rPr>
        <w:t>программы р</w:t>
      </w:r>
      <w:r w:rsidR="0067102A" w:rsidRPr="005F08F3">
        <w:rPr>
          <w:sz w:val="28"/>
          <w:szCs w:val="28"/>
        </w:rPr>
        <w:t>егионального этапа</w:t>
      </w:r>
      <w:r w:rsidR="00F23AC0" w:rsidRPr="005F08F3">
        <w:rPr>
          <w:sz w:val="28"/>
          <w:szCs w:val="28"/>
        </w:rPr>
        <w:t>.</w:t>
      </w:r>
    </w:p>
    <w:p w14:paraId="041BA829" w14:textId="77777777" w:rsidR="00390E32" w:rsidRPr="005F08F3" w:rsidRDefault="00390E32" w:rsidP="000F3861">
      <w:pPr>
        <w:tabs>
          <w:tab w:val="left" w:pos="0"/>
        </w:tabs>
        <w:ind w:firstLine="709"/>
        <w:jc w:val="both"/>
        <w:rPr>
          <w:sz w:val="28"/>
          <w:szCs w:val="28"/>
        </w:rPr>
      </w:pPr>
      <w:proofErr w:type="gramStart"/>
      <w:r w:rsidRPr="005F08F3">
        <w:rPr>
          <w:sz w:val="28"/>
          <w:szCs w:val="28"/>
        </w:rPr>
        <w:lastRenderedPageBreak/>
        <w:t xml:space="preserve">Командам, не вышедшим в финальные соревнования </w:t>
      </w:r>
      <w:r w:rsidR="007D0277" w:rsidRPr="005F08F3">
        <w:rPr>
          <w:sz w:val="28"/>
          <w:szCs w:val="28"/>
        </w:rPr>
        <w:t>Президентских спортивных игр</w:t>
      </w:r>
      <w:r w:rsidRPr="005F08F3">
        <w:rPr>
          <w:sz w:val="28"/>
          <w:szCs w:val="28"/>
        </w:rPr>
        <w:t xml:space="preserve"> по обязательны</w:t>
      </w:r>
      <w:r w:rsidR="007D0277" w:rsidRPr="005F08F3">
        <w:rPr>
          <w:sz w:val="28"/>
          <w:szCs w:val="28"/>
        </w:rPr>
        <w:t>м</w:t>
      </w:r>
      <w:r w:rsidRPr="005F08F3">
        <w:rPr>
          <w:sz w:val="28"/>
          <w:szCs w:val="28"/>
        </w:rPr>
        <w:t xml:space="preserve"> видам программы, очки начисляются </w:t>
      </w:r>
      <w:r w:rsidR="0072596D" w:rsidRPr="005F08F3">
        <w:rPr>
          <w:sz w:val="28"/>
          <w:szCs w:val="28"/>
        </w:rPr>
        <w:br/>
      </w:r>
      <w:r w:rsidRPr="005F08F3">
        <w:rPr>
          <w:sz w:val="28"/>
          <w:szCs w:val="28"/>
        </w:rPr>
        <w:t>за места</w:t>
      </w:r>
      <w:r w:rsidR="0072596D" w:rsidRPr="005F08F3">
        <w:rPr>
          <w:sz w:val="28"/>
          <w:szCs w:val="28"/>
        </w:rPr>
        <w:t xml:space="preserve"> </w:t>
      </w:r>
      <w:r w:rsidRPr="005F08F3">
        <w:rPr>
          <w:sz w:val="28"/>
          <w:szCs w:val="28"/>
        </w:rPr>
        <w:t xml:space="preserve">в соревнованиях </w:t>
      </w:r>
      <w:r w:rsidR="007D0277" w:rsidRPr="005F08F3">
        <w:rPr>
          <w:sz w:val="28"/>
          <w:szCs w:val="28"/>
        </w:rPr>
        <w:t xml:space="preserve">в группах </w:t>
      </w:r>
      <w:r w:rsidRPr="005F08F3">
        <w:rPr>
          <w:sz w:val="28"/>
          <w:szCs w:val="28"/>
        </w:rPr>
        <w:t>следующим образом:</w:t>
      </w:r>
      <w:r w:rsidR="0072596D" w:rsidRPr="005F08F3">
        <w:rPr>
          <w:sz w:val="28"/>
          <w:szCs w:val="28"/>
        </w:rPr>
        <w:t xml:space="preserve"> </w:t>
      </w:r>
      <w:r w:rsidRPr="005F08F3">
        <w:rPr>
          <w:sz w:val="28"/>
          <w:szCs w:val="28"/>
        </w:rPr>
        <w:t>для городских, сельских школ</w:t>
      </w:r>
      <w:r w:rsidR="00E66F35" w:rsidRPr="005F08F3">
        <w:rPr>
          <w:sz w:val="28"/>
          <w:szCs w:val="28"/>
        </w:rPr>
        <w:t xml:space="preserve"> и северных территорий</w:t>
      </w:r>
      <w:r w:rsidRPr="005F08F3">
        <w:rPr>
          <w:sz w:val="28"/>
          <w:szCs w:val="28"/>
        </w:rPr>
        <w:t xml:space="preserve"> края: за 2-е место </w:t>
      </w:r>
      <w:r w:rsidR="00090354" w:rsidRPr="005F08F3">
        <w:rPr>
          <w:sz w:val="28"/>
          <w:szCs w:val="28"/>
        </w:rPr>
        <w:br/>
      </w:r>
      <w:r w:rsidRPr="005F08F3">
        <w:rPr>
          <w:sz w:val="28"/>
          <w:szCs w:val="28"/>
        </w:rPr>
        <w:t>как за 13-е место – 64 очка, за 3-е место – 62 очка и далее по таблице.</w:t>
      </w:r>
      <w:proofErr w:type="gramEnd"/>
    </w:p>
    <w:p w14:paraId="340ECFBD" w14:textId="77777777" w:rsidR="00390E32" w:rsidRPr="005F08F3" w:rsidRDefault="00390E32" w:rsidP="000F3861">
      <w:pPr>
        <w:shd w:val="clear" w:color="auto" w:fill="FFFFFF"/>
        <w:tabs>
          <w:tab w:val="left" w:pos="0"/>
        </w:tabs>
        <w:ind w:firstLine="709"/>
        <w:jc w:val="both"/>
        <w:rPr>
          <w:sz w:val="28"/>
          <w:szCs w:val="28"/>
        </w:rPr>
      </w:pPr>
      <w:r w:rsidRPr="005F08F3">
        <w:rPr>
          <w:sz w:val="28"/>
          <w:szCs w:val="28"/>
        </w:rPr>
        <w:t xml:space="preserve">для города Красноярска: за 3-е место как за 13-е место – 64 очка, </w:t>
      </w:r>
      <w:r w:rsidR="00090354" w:rsidRPr="005F08F3">
        <w:rPr>
          <w:sz w:val="28"/>
          <w:szCs w:val="28"/>
        </w:rPr>
        <w:br/>
      </w:r>
      <w:r w:rsidRPr="005F08F3">
        <w:rPr>
          <w:sz w:val="28"/>
          <w:szCs w:val="28"/>
        </w:rPr>
        <w:t>за 4-е место – 62 очка и далее по таблице.</w:t>
      </w:r>
    </w:p>
    <w:p w14:paraId="37444AE5" w14:textId="77777777" w:rsidR="00A30CD1" w:rsidRPr="005F08F3" w:rsidRDefault="00A30CD1" w:rsidP="000F3861">
      <w:pPr>
        <w:tabs>
          <w:tab w:val="left" w:pos="0"/>
        </w:tabs>
        <w:ind w:firstLine="709"/>
        <w:jc w:val="both"/>
        <w:rPr>
          <w:sz w:val="28"/>
          <w:szCs w:val="28"/>
        </w:rPr>
      </w:pPr>
      <w:r w:rsidRPr="005F08F3">
        <w:rPr>
          <w:sz w:val="28"/>
          <w:szCs w:val="28"/>
        </w:rPr>
        <w:t xml:space="preserve">Командам, не вышедшим в финальные </w:t>
      </w:r>
      <w:r w:rsidR="0012743B" w:rsidRPr="005F08F3">
        <w:rPr>
          <w:sz w:val="28"/>
          <w:szCs w:val="28"/>
        </w:rPr>
        <w:t>соре</w:t>
      </w:r>
      <w:r w:rsidRPr="005F08F3">
        <w:rPr>
          <w:sz w:val="28"/>
          <w:szCs w:val="28"/>
        </w:rPr>
        <w:t xml:space="preserve">внования </w:t>
      </w:r>
      <w:r w:rsidR="007D0277" w:rsidRPr="005F08F3">
        <w:rPr>
          <w:sz w:val="28"/>
          <w:szCs w:val="28"/>
        </w:rPr>
        <w:t>Президентских</w:t>
      </w:r>
      <w:r w:rsidR="00390E32" w:rsidRPr="005F08F3">
        <w:rPr>
          <w:sz w:val="28"/>
          <w:szCs w:val="28"/>
        </w:rPr>
        <w:t xml:space="preserve"> </w:t>
      </w:r>
      <w:r w:rsidR="00D72995" w:rsidRPr="005F08F3">
        <w:rPr>
          <w:sz w:val="28"/>
          <w:szCs w:val="28"/>
        </w:rPr>
        <w:t xml:space="preserve">спортивных игр </w:t>
      </w:r>
      <w:r w:rsidR="00390E32" w:rsidRPr="005F08F3">
        <w:rPr>
          <w:sz w:val="28"/>
          <w:szCs w:val="28"/>
        </w:rPr>
        <w:t>по дополнительны видам программы</w:t>
      </w:r>
      <w:r w:rsidRPr="005F08F3">
        <w:rPr>
          <w:sz w:val="28"/>
          <w:szCs w:val="28"/>
        </w:rPr>
        <w:t xml:space="preserve">, очки начисляются </w:t>
      </w:r>
      <w:r w:rsidR="0072596D" w:rsidRPr="005F08F3">
        <w:rPr>
          <w:sz w:val="28"/>
          <w:szCs w:val="28"/>
        </w:rPr>
        <w:br/>
      </w:r>
      <w:r w:rsidRPr="005F08F3">
        <w:rPr>
          <w:sz w:val="28"/>
          <w:szCs w:val="28"/>
        </w:rPr>
        <w:t>за места в зональных соревнованиях следующим образом:</w:t>
      </w:r>
    </w:p>
    <w:p w14:paraId="51FA06BC" w14:textId="77777777" w:rsidR="00A30CD1" w:rsidRPr="005F08F3" w:rsidRDefault="00A30CD1" w:rsidP="000F3861">
      <w:pPr>
        <w:shd w:val="clear" w:color="auto" w:fill="FFFFFF"/>
        <w:tabs>
          <w:tab w:val="left" w:pos="0"/>
        </w:tabs>
        <w:ind w:firstLine="709"/>
        <w:jc w:val="both"/>
        <w:rPr>
          <w:sz w:val="28"/>
          <w:szCs w:val="28"/>
        </w:rPr>
      </w:pPr>
      <w:r w:rsidRPr="005F08F3">
        <w:rPr>
          <w:sz w:val="28"/>
          <w:szCs w:val="28"/>
        </w:rPr>
        <w:t>для районов края: за 2-е место как за 9-е место – 72 очков, за 3-е место – 70 очков и далее по таблице.</w:t>
      </w:r>
    </w:p>
    <w:p w14:paraId="7FE14870" w14:textId="77777777" w:rsidR="003B161C" w:rsidRPr="005F08F3" w:rsidRDefault="00A30CD1" w:rsidP="000F3861">
      <w:pPr>
        <w:shd w:val="clear" w:color="auto" w:fill="FFFFFF"/>
        <w:tabs>
          <w:tab w:val="left" w:pos="0"/>
        </w:tabs>
        <w:ind w:firstLine="709"/>
        <w:jc w:val="both"/>
        <w:rPr>
          <w:sz w:val="28"/>
          <w:szCs w:val="28"/>
        </w:rPr>
      </w:pPr>
      <w:r w:rsidRPr="005F08F3">
        <w:rPr>
          <w:sz w:val="28"/>
          <w:szCs w:val="28"/>
        </w:rPr>
        <w:t xml:space="preserve">для городов края: за 3-е место как за 8-е место – 74 очка, за 4-е место – </w:t>
      </w:r>
      <w:r w:rsidR="00622C13" w:rsidRPr="005F08F3">
        <w:rPr>
          <w:sz w:val="28"/>
          <w:szCs w:val="28"/>
        </w:rPr>
        <w:br/>
      </w:r>
      <w:r w:rsidRPr="005F08F3">
        <w:rPr>
          <w:sz w:val="28"/>
          <w:szCs w:val="28"/>
        </w:rPr>
        <w:t>72 очка и далее по таблице.</w:t>
      </w:r>
    </w:p>
    <w:p w14:paraId="00A4F158" w14:textId="77777777" w:rsidR="00E13F87" w:rsidRDefault="00E13F87" w:rsidP="000F3861">
      <w:pPr>
        <w:shd w:val="clear" w:color="auto" w:fill="FFFFFF"/>
        <w:tabs>
          <w:tab w:val="left" w:pos="0"/>
        </w:tabs>
        <w:ind w:firstLine="709"/>
        <w:jc w:val="both"/>
        <w:rPr>
          <w:sz w:val="28"/>
          <w:szCs w:val="28"/>
        </w:rPr>
      </w:pPr>
    </w:p>
    <w:p w14:paraId="52CB6BCC" w14:textId="77777777" w:rsidR="00F82DBF" w:rsidRPr="00FA2116" w:rsidRDefault="00A30CD1" w:rsidP="000F3861">
      <w:pPr>
        <w:shd w:val="clear" w:color="auto" w:fill="FFFFFF"/>
        <w:tabs>
          <w:tab w:val="left" w:pos="284"/>
        </w:tabs>
        <w:jc w:val="center"/>
        <w:rPr>
          <w:b/>
          <w:sz w:val="28"/>
          <w:szCs w:val="28"/>
        </w:rPr>
      </w:pPr>
      <w:r w:rsidRPr="00FA2116">
        <w:rPr>
          <w:b/>
          <w:sz w:val="28"/>
          <w:szCs w:val="28"/>
        </w:rPr>
        <w:t xml:space="preserve">Таблица начисления очков в </w:t>
      </w:r>
      <w:r w:rsidR="00F82DBF" w:rsidRPr="00FA2116">
        <w:rPr>
          <w:b/>
          <w:sz w:val="28"/>
          <w:szCs w:val="28"/>
        </w:rPr>
        <w:t xml:space="preserve">общекомандном и </w:t>
      </w:r>
      <w:r w:rsidRPr="00FA2116">
        <w:rPr>
          <w:b/>
          <w:sz w:val="28"/>
          <w:szCs w:val="28"/>
        </w:rPr>
        <w:t xml:space="preserve">комплексном зачете </w:t>
      </w:r>
      <w:r w:rsidR="00E7462D" w:rsidRPr="00FA2116">
        <w:rPr>
          <w:b/>
          <w:sz w:val="28"/>
          <w:szCs w:val="28"/>
        </w:rPr>
        <w:t>Президентских спортивных игр</w:t>
      </w:r>
    </w:p>
    <w:tbl>
      <w:tblPr>
        <w:tblW w:w="7200" w:type="dxa"/>
        <w:jc w:val="center"/>
        <w:tblLook w:val="04A0" w:firstRow="1" w:lastRow="0" w:firstColumn="1" w:lastColumn="0" w:noHBand="0" w:noVBand="1"/>
      </w:tblPr>
      <w:tblGrid>
        <w:gridCol w:w="1200"/>
        <w:gridCol w:w="1200"/>
        <w:gridCol w:w="1200"/>
        <w:gridCol w:w="1200"/>
        <w:gridCol w:w="1200"/>
        <w:gridCol w:w="1200"/>
      </w:tblGrid>
      <w:tr w:rsidR="00A30CD1" w:rsidRPr="005F08F3" w14:paraId="01F2006B"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35F1B"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место</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394669F"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очки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1DD78"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место</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70A1A3C"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очки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613D"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место</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A83B26"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очки</w:t>
            </w:r>
          </w:p>
        </w:tc>
      </w:tr>
      <w:tr w:rsidR="00A30CD1" w:rsidRPr="005F08F3" w14:paraId="753BF14C"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6B3A8"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8270302"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B3F70"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17</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33AD921E"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56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47FD"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33</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5958C81"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24</w:t>
            </w:r>
          </w:p>
        </w:tc>
      </w:tr>
      <w:tr w:rsidR="00A30CD1" w:rsidRPr="005F08F3" w14:paraId="7E154A08"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4F8E8"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EED9F58"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93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BC3F"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18</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3670AF74"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54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7C4A4"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34</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710F96B3"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22</w:t>
            </w:r>
          </w:p>
        </w:tc>
      </w:tr>
      <w:tr w:rsidR="00A30CD1" w:rsidRPr="005F08F3" w14:paraId="7A73D717"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62299"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792A0DA3"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86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200C"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19</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58C53AF"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52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34CEB"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35</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095AC63D"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20</w:t>
            </w:r>
          </w:p>
        </w:tc>
      </w:tr>
      <w:tr w:rsidR="00A30CD1" w:rsidRPr="005F08F3" w14:paraId="2C35B6EA"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91C1"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75577173"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82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84EE6"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71E7ACC9"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C960D"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36</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C755474"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18</w:t>
            </w:r>
          </w:p>
        </w:tc>
      </w:tr>
      <w:tr w:rsidR="00A30CD1" w:rsidRPr="005F08F3" w14:paraId="46AEA64D"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70182"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5</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3EC18B2E"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80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2AF8"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21</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3B4E3BF8"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F64B2"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37</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3DA6E512"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16</w:t>
            </w:r>
          </w:p>
        </w:tc>
      </w:tr>
      <w:tr w:rsidR="00A30CD1" w:rsidRPr="005F08F3" w14:paraId="7D5A990B"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ABBE"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6</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5A7F74B5"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78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D380A"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22</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1E4BD43E"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049F"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38</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7302726"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14</w:t>
            </w:r>
          </w:p>
        </w:tc>
      </w:tr>
      <w:tr w:rsidR="00A30CD1" w:rsidRPr="005F08F3" w14:paraId="57748638"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E3CB3"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7</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125B62B1"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76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D49A"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23</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A19E98B"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14BEA"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39</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1B6A48B8"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12</w:t>
            </w:r>
          </w:p>
        </w:tc>
      </w:tr>
      <w:tr w:rsidR="00A30CD1" w:rsidRPr="005F08F3" w14:paraId="4811029A"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0835"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8</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89DA861"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74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63E2"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24</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471BC5A"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AE12"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5749DF86"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10</w:t>
            </w:r>
          </w:p>
        </w:tc>
      </w:tr>
      <w:tr w:rsidR="00A30CD1" w:rsidRPr="005F08F3" w14:paraId="67520ADB"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DAF80"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9</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F62AE5E"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72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496E"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25</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19B5CF6A"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CFCD"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41</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0E4AD174"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8</w:t>
            </w:r>
          </w:p>
        </w:tc>
      </w:tr>
      <w:tr w:rsidR="00A30CD1" w:rsidRPr="005F08F3" w14:paraId="06CE1451"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6AD8"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D4AC0E6"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70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72EFD"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26</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5328E6E"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E8BA"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42</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8830E72"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6</w:t>
            </w:r>
          </w:p>
        </w:tc>
      </w:tr>
      <w:tr w:rsidR="00A30CD1" w:rsidRPr="005F08F3" w14:paraId="75447047"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264B"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11</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0D3FCDF0"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68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C16A0"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27</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78CD8EF"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1660"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43</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4463AA3"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w:t>
            </w:r>
          </w:p>
        </w:tc>
      </w:tr>
      <w:tr w:rsidR="00A30CD1" w:rsidRPr="005F08F3" w14:paraId="3A0233B8"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457AA"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12</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1EF408F9"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66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07BC"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28</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5C7A7184"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1B3F6"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44</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1F41CA7F"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w:t>
            </w:r>
          </w:p>
        </w:tc>
      </w:tr>
      <w:tr w:rsidR="00A30CD1" w:rsidRPr="005F08F3" w14:paraId="701269B9"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DB8F"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13</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DA1BBE4"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64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1E37C"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29</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3370E03B"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700E7"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45</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00CA685D"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w:t>
            </w:r>
          </w:p>
        </w:tc>
      </w:tr>
      <w:tr w:rsidR="00A30CD1" w:rsidRPr="005F08F3" w14:paraId="7AE1B951"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CDAB"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14</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ED4CC4B"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5BC5"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0037E97"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C4199"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46</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340D3CC9"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w:t>
            </w:r>
          </w:p>
        </w:tc>
      </w:tr>
      <w:tr w:rsidR="00A30CD1" w:rsidRPr="005F08F3" w14:paraId="0DEB8A76" w14:textId="77777777" w:rsidTr="0050784B">
        <w:trPr>
          <w:trHeight w:val="3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F5D03"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15</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56F012A2"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7A2D3"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31</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6FE478D"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BD054" w14:textId="77777777" w:rsidR="00A30CD1" w:rsidRPr="005F08F3" w:rsidRDefault="00A30CD1" w:rsidP="000F3861">
            <w:pPr>
              <w:suppressAutoHyphens w:val="0"/>
              <w:jc w:val="center"/>
              <w:rPr>
                <w:rFonts w:ascii="Arial" w:hAnsi="Arial" w:cs="Arial"/>
                <w:color w:val="000000"/>
                <w:lang w:eastAsia="ru-RU"/>
              </w:rPr>
            </w:pP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443F3C5" w14:textId="77777777" w:rsidR="00A30CD1" w:rsidRPr="005F08F3" w:rsidRDefault="00A30CD1" w:rsidP="000F3861">
            <w:pPr>
              <w:suppressAutoHyphens w:val="0"/>
              <w:rPr>
                <w:rFonts w:ascii="Arial" w:hAnsi="Arial" w:cs="Arial"/>
                <w:color w:val="000000"/>
                <w:lang w:eastAsia="ru-RU"/>
              </w:rPr>
            </w:pPr>
            <w:r w:rsidRPr="005F08F3">
              <w:rPr>
                <w:rFonts w:ascii="Arial" w:hAnsi="Arial" w:cs="Arial"/>
                <w:color w:val="000000"/>
                <w:lang w:eastAsia="ru-RU"/>
              </w:rPr>
              <w:t> </w:t>
            </w:r>
          </w:p>
        </w:tc>
      </w:tr>
      <w:tr w:rsidR="00A30CD1" w:rsidRPr="005F08F3" w14:paraId="1154CB67" w14:textId="77777777" w:rsidTr="0050784B">
        <w:trPr>
          <w:trHeight w:val="39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B85B2"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16</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4B350"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58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FDFFF"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32</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134F7" w14:textId="77777777" w:rsidR="00A30CD1" w:rsidRPr="005F08F3" w:rsidRDefault="00A30CD1" w:rsidP="000F3861">
            <w:pPr>
              <w:suppressAutoHyphens w:val="0"/>
              <w:jc w:val="center"/>
              <w:rPr>
                <w:rFonts w:ascii="Arial" w:hAnsi="Arial" w:cs="Arial"/>
                <w:color w:val="000000"/>
                <w:lang w:eastAsia="ru-RU"/>
              </w:rPr>
            </w:pPr>
            <w:r w:rsidRPr="005F08F3">
              <w:rPr>
                <w:rFonts w:ascii="Arial" w:hAnsi="Arial" w:cs="Arial"/>
                <w:color w:val="000000"/>
                <w:lang w:eastAsia="ru-RU"/>
              </w:rPr>
              <w:t>26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9E755" w14:textId="77777777" w:rsidR="00A30CD1" w:rsidRPr="005F08F3" w:rsidRDefault="00A30CD1" w:rsidP="000F3861">
            <w:pPr>
              <w:suppressAutoHyphens w:val="0"/>
              <w:jc w:val="center"/>
              <w:rPr>
                <w:rFonts w:ascii="Arial" w:hAnsi="Arial" w:cs="Arial"/>
                <w:color w:val="000000"/>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C8E87" w14:textId="77777777" w:rsidR="00A30CD1" w:rsidRPr="005F08F3" w:rsidRDefault="00A30CD1" w:rsidP="000F3861">
            <w:pPr>
              <w:suppressAutoHyphens w:val="0"/>
              <w:rPr>
                <w:rFonts w:ascii="Arial" w:hAnsi="Arial" w:cs="Arial"/>
                <w:color w:val="000000"/>
                <w:lang w:eastAsia="ru-RU"/>
              </w:rPr>
            </w:pPr>
            <w:r w:rsidRPr="005F08F3">
              <w:rPr>
                <w:rFonts w:ascii="Arial" w:hAnsi="Arial" w:cs="Arial"/>
                <w:color w:val="000000"/>
                <w:lang w:eastAsia="ru-RU"/>
              </w:rPr>
              <w:t> </w:t>
            </w:r>
          </w:p>
        </w:tc>
      </w:tr>
    </w:tbl>
    <w:p w14:paraId="23982DD1" w14:textId="77777777" w:rsidR="00993B90" w:rsidRDefault="00993B90" w:rsidP="000F3861">
      <w:pPr>
        <w:tabs>
          <w:tab w:val="left" w:pos="0"/>
          <w:tab w:val="left" w:pos="5953"/>
        </w:tabs>
        <w:ind w:firstLine="709"/>
        <w:jc w:val="both"/>
        <w:rPr>
          <w:bCs/>
          <w:sz w:val="28"/>
          <w:szCs w:val="28"/>
          <w:highlight w:val="yellow"/>
        </w:rPr>
      </w:pPr>
    </w:p>
    <w:p w14:paraId="20226107" w14:textId="21CE5E10" w:rsidR="00E14609" w:rsidRDefault="00993B90" w:rsidP="000F3861">
      <w:pPr>
        <w:tabs>
          <w:tab w:val="left" w:pos="0"/>
          <w:tab w:val="left" w:pos="5953"/>
        </w:tabs>
        <w:ind w:firstLine="709"/>
        <w:jc w:val="both"/>
        <w:rPr>
          <w:bCs/>
          <w:sz w:val="28"/>
          <w:szCs w:val="28"/>
        </w:rPr>
      </w:pPr>
      <w:r w:rsidRPr="002677EB">
        <w:rPr>
          <w:bCs/>
          <w:sz w:val="28"/>
          <w:szCs w:val="28"/>
        </w:rPr>
        <w:t xml:space="preserve">В </w:t>
      </w:r>
      <w:r w:rsidRPr="002677EB">
        <w:rPr>
          <w:b/>
          <w:bCs/>
          <w:sz w:val="28"/>
          <w:szCs w:val="28"/>
        </w:rPr>
        <w:t>трехдневный</w:t>
      </w:r>
      <w:r w:rsidRPr="002677EB">
        <w:rPr>
          <w:bCs/>
          <w:sz w:val="28"/>
          <w:szCs w:val="28"/>
        </w:rPr>
        <w:t xml:space="preserve"> срок после окончания соревнований в группах, зональных, и финальных соревнований Президентских спортивных игр главной судейской коллегией в </w:t>
      </w:r>
      <w:r w:rsidRPr="002677EB">
        <w:rPr>
          <w:sz w:val="28"/>
          <w:szCs w:val="28"/>
        </w:rPr>
        <w:t>КГАУ ДО «</w:t>
      </w:r>
      <w:proofErr w:type="gramStart"/>
      <w:r w:rsidR="00F40762" w:rsidRPr="002677EB">
        <w:rPr>
          <w:sz w:val="28"/>
          <w:szCs w:val="28"/>
        </w:rPr>
        <w:t>К</w:t>
      </w:r>
      <w:r w:rsidR="00F40762">
        <w:rPr>
          <w:sz w:val="28"/>
          <w:szCs w:val="28"/>
        </w:rPr>
        <w:t>раевая</w:t>
      </w:r>
      <w:proofErr w:type="gramEnd"/>
      <w:r w:rsidR="00F40762">
        <w:rPr>
          <w:sz w:val="28"/>
          <w:szCs w:val="28"/>
        </w:rPr>
        <w:t xml:space="preserve"> </w:t>
      </w:r>
      <w:r w:rsidRPr="002677EB">
        <w:rPr>
          <w:sz w:val="28"/>
          <w:szCs w:val="28"/>
        </w:rPr>
        <w:t>СШ» и КГАУ «ЦСП» предоставляется</w:t>
      </w:r>
      <w:r w:rsidRPr="002677EB">
        <w:rPr>
          <w:bCs/>
          <w:sz w:val="28"/>
          <w:szCs w:val="28"/>
        </w:rPr>
        <w:t xml:space="preserve"> отчет о проведении по установленной форме (приложение </w:t>
      </w:r>
      <w:r w:rsidR="005F08F3">
        <w:rPr>
          <w:bCs/>
          <w:sz w:val="28"/>
          <w:szCs w:val="28"/>
        </w:rPr>
        <w:br/>
      </w:r>
      <w:r w:rsidR="00CD4650">
        <w:rPr>
          <w:bCs/>
          <w:sz w:val="28"/>
          <w:szCs w:val="28"/>
        </w:rPr>
        <w:t xml:space="preserve">№ </w:t>
      </w:r>
      <w:r w:rsidR="008E1D14">
        <w:rPr>
          <w:bCs/>
          <w:sz w:val="28"/>
          <w:szCs w:val="28"/>
        </w:rPr>
        <w:t>6</w:t>
      </w:r>
      <w:r w:rsidRPr="002677EB">
        <w:rPr>
          <w:bCs/>
          <w:sz w:val="28"/>
          <w:szCs w:val="28"/>
        </w:rPr>
        <w:t>) с протоколами соревнований.</w:t>
      </w:r>
      <w:r>
        <w:rPr>
          <w:bCs/>
          <w:sz w:val="28"/>
          <w:szCs w:val="28"/>
        </w:rPr>
        <w:t xml:space="preserve"> </w:t>
      </w:r>
    </w:p>
    <w:p w14:paraId="6569FC9B" w14:textId="7183C578" w:rsidR="005F678F" w:rsidRDefault="005F678F" w:rsidP="000F3861">
      <w:pPr>
        <w:suppressAutoHyphens w:val="0"/>
        <w:rPr>
          <w:sz w:val="28"/>
          <w:szCs w:val="28"/>
        </w:rPr>
      </w:pPr>
    </w:p>
    <w:p w14:paraId="75FC30EA" w14:textId="3D0445C7" w:rsidR="00A30CD1" w:rsidRDefault="00E004C0" w:rsidP="00E004C0">
      <w:pPr>
        <w:jc w:val="center"/>
        <w:rPr>
          <w:b/>
          <w:bCs/>
          <w:sz w:val="28"/>
          <w:szCs w:val="28"/>
        </w:rPr>
      </w:pPr>
      <w:r>
        <w:rPr>
          <w:b/>
          <w:bCs/>
          <w:sz w:val="28"/>
          <w:szCs w:val="28"/>
          <w:lang w:val="en-US"/>
        </w:rPr>
        <w:lastRenderedPageBreak/>
        <w:t>VIII</w:t>
      </w:r>
      <w:r w:rsidRPr="00086C39">
        <w:rPr>
          <w:b/>
          <w:bCs/>
          <w:sz w:val="28"/>
          <w:szCs w:val="28"/>
        </w:rPr>
        <w:t xml:space="preserve">. </w:t>
      </w:r>
      <w:r w:rsidR="00A30CD1" w:rsidRPr="003B7632">
        <w:rPr>
          <w:b/>
          <w:bCs/>
          <w:sz w:val="28"/>
          <w:szCs w:val="28"/>
        </w:rPr>
        <w:t>Награждение</w:t>
      </w:r>
    </w:p>
    <w:p w14:paraId="66ED82B5" w14:textId="43C41B07" w:rsidR="00E14609" w:rsidRDefault="00E14609" w:rsidP="000F3861">
      <w:pPr>
        <w:rPr>
          <w:b/>
          <w:bCs/>
          <w:sz w:val="28"/>
          <w:szCs w:val="28"/>
        </w:rPr>
      </w:pPr>
    </w:p>
    <w:p w14:paraId="554DB4EE" w14:textId="77777777" w:rsidR="001B0401" w:rsidRPr="003B7632" w:rsidRDefault="001B0401" w:rsidP="000F3861">
      <w:pPr>
        <w:rPr>
          <w:b/>
          <w:bCs/>
          <w:sz w:val="28"/>
          <w:szCs w:val="28"/>
        </w:rPr>
      </w:pPr>
    </w:p>
    <w:p w14:paraId="40BC43C7" w14:textId="77777777" w:rsidR="00A30CD1" w:rsidRPr="003B7632" w:rsidRDefault="00A30CD1" w:rsidP="000F3861">
      <w:pPr>
        <w:tabs>
          <w:tab w:val="left" w:pos="0"/>
        </w:tabs>
        <w:ind w:firstLine="709"/>
        <w:jc w:val="both"/>
        <w:rPr>
          <w:sz w:val="28"/>
          <w:szCs w:val="28"/>
        </w:rPr>
      </w:pPr>
      <w:r w:rsidRPr="003B7632">
        <w:rPr>
          <w:sz w:val="28"/>
          <w:szCs w:val="28"/>
        </w:rPr>
        <w:t xml:space="preserve">Награждение команд школ в соревнованиях первого и второго этапов </w:t>
      </w:r>
      <w:r w:rsidR="008B7378">
        <w:rPr>
          <w:sz w:val="28"/>
          <w:szCs w:val="28"/>
        </w:rPr>
        <w:t>Президентских спортивных игр</w:t>
      </w:r>
      <w:r w:rsidRPr="003B7632">
        <w:rPr>
          <w:sz w:val="28"/>
          <w:szCs w:val="28"/>
        </w:rPr>
        <w:t xml:space="preserve"> проводится в соответствии с</w:t>
      </w:r>
      <w:r w:rsidRPr="003B7632">
        <w:rPr>
          <w:bCs/>
          <w:sz w:val="28"/>
          <w:szCs w:val="28"/>
        </w:rPr>
        <w:t xml:space="preserve"> </w:t>
      </w:r>
      <w:r w:rsidRPr="003B7632">
        <w:rPr>
          <w:sz w:val="28"/>
          <w:szCs w:val="28"/>
        </w:rPr>
        <w:t xml:space="preserve">положениями </w:t>
      </w:r>
      <w:r w:rsidRPr="003B7632">
        <w:rPr>
          <w:bCs/>
          <w:sz w:val="28"/>
          <w:szCs w:val="28"/>
        </w:rPr>
        <w:t>муниципальных образований Красноярского края</w:t>
      </w:r>
      <w:r w:rsidRPr="003B7632">
        <w:rPr>
          <w:sz w:val="28"/>
          <w:szCs w:val="28"/>
        </w:rPr>
        <w:t>.</w:t>
      </w:r>
    </w:p>
    <w:p w14:paraId="118103F6" w14:textId="59D81E1D" w:rsidR="00A30CD1" w:rsidRPr="003B7632" w:rsidRDefault="00A30CD1" w:rsidP="000F3861">
      <w:pPr>
        <w:tabs>
          <w:tab w:val="left" w:pos="0"/>
        </w:tabs>
        <w:ind w:firstLine="709"/>
        <w:jc w:val="both"/>
        <w:rPr>
          <w:sz w:val="28"/>
          <w:szCs w:val="28"/>
        </w:rPr>
      </w:pPr>
      <w:r w:rsidRPr="003B7632">
        <w:rPr>
          <w:sz w:val="28"/>
          <w:szCs w:val="28"/>
        </w:rPr>
        <w:t xml:space="preserve">В </w:t>
      </w:r>
      <w:r w:rsidR="008B7378">
        <w:rPr>
          <w:sz w:val="28"/>
          <w:szCs w:val="28"/>
        </w:rPr>
        <w:t xml:space="preserve">зональных </w:t>
      </w:r>
      <w:r w:rsidRPr="003B7632">
        <w:rPr>
          <w:sz w:val="28"/>
          <w:szCs w:val="28"/>
        </w:rPr>
        <w:t xml:space="preserve">соревнованиях </w:t>
      </w:r>
      <w:r w:rsidR="008B7378">
        <w:rPr>
          <w:sz w:val="28"/>
          <w:szCs w:val="28"/>
        </w:rPr>
        <w:t xml:space="preserve">и соревнованиях в группах </w:t>
      </w:r>
      <w:r w:rsidRPr="003B7632">
        <w:rPr>
          <w:sz w:val="28"/>
          <w:szCs w:val="28"/>
        </w:rPr>
        <w:t xml:space="preserve">команды школ, занявшие 1–3 места в </w:t>
      </w:r>
      <w:r w:rsidRPr="003B7632">
        <w:rPr>
          <w:sz w:val="28"/>
          <w:szCs w:val="28"/>
          <w:shd w:val="clear" w:color="auto" w:fill="FFFFFF"/>
        </w:rPr>
        <w:t xml:space="preserve">видах программы </w:t>
      </w:r>
      <w:r w:rsidR="008B7378">
        <w:rPr>
          <w:sz w:val="28"/>
          <w:szCs w:val="28"/>
          <w:shd w:val="clear" w:color="auto" w:fill="FFFFFF"/>
        </w:rPr>
        <w:t>Президентских спортивных игр</w:t>
      </w:r>
      <w:r w:rsidR="007822EA">
        <w:rPr>
          <w:sz w:val="28"/>
          <w:szCs w:val="28"/>
          <w:shd w:val="clear" w:color="auto" w:fill="FFFFFF"/>
        </w:rPr>
        <w:t xml:space="preserve"> </w:t>
      </w:r>
      <w:r w:rsidR="002C24FB">
        <w:rPr>
          <w:sz w:val="28"/>
          <w:szCs w:val="28"/>
          <w:shd w:val="clear" w:color="auto" w:fill="FFFFFF"/>
        </w:rPr>
        <w:br/>
      </w:r>
      <w:r w:rsidR="007822EA">
        <w:rPr>
          <w:sz w:val="28"/>
          <w:szCs w:val="28"/>
          <w:shd w:val="clear" w:color="auto" w:fill="FFFFFF"/>
        </w:rPr>
        <w:t>и общекомандном зачете</w:t>
      </w:r>
      <w:r w:rsidRPr="003B7632">
        <w:rPr>
          <w:sz w:val="28"/>
          <w:szCs w:val="28"/>
          <w:shd w:val="clear" w:color="auto" w:fill="FFFFFF"/>
        </w:rPr>
        <w:t>,</w:t>
      </w:r>
      <w:r w:rsidRPr="003B7632">
        <w:rPr>
          <w:sz w:val="28"/>
          <w:szCs w:val="28"/>
        </w:rPr>
        <w:t xml:space="preserve"> награждаются грамотами и кубками. </w:t>
      </w:r>
      <w:r w:rsidR="00390E32">
        <w:rPr>
          <w:sz w:val="28"/>
          <w:szCs w:val="28"/>
        </w:rPr>
        <w:t>П</w:t>
      </w:r>
      <w:r w:rsidRPr="003B7632">
        <w:rPr>
          <w:sz w:val="28"/>
          <w:szCs w:val="28"/>
        </w:rPr>
        <w:t>обедители</w:t>
      </w:r>
      <w:r w:rsidR="0072596D">
        <w:rPr>
          <w:sz w:val="28"/>
          <w:szCs w:val="28"/>
        </w:rPr>
        <w:t xml:space="preserve"> </w:t>
      </w:r>
      <w:r w:rsidR="002C24FB">
        <w:rPr>
          <w:sz w:val="28"/>
          <w:szCs w:val="28"/>
        </w:rPr>
        <w:br/>
      </w:r>
      <w:r w:rsidRPr="003B7632">
        <w:rPr>
          <w:sz w:val="28"/>
          <w:szCs w:val="28"/>
        </w:rPr>
        <w:t xml:space="preserve">и призеры в составе команд в видах </w:t>
      </w:r>
      <w:r>
        <w:rPr>
          <w:sz w:val="28"/>
          <w:szCs w:val="28"/>
        </w:rPr>
        <w:t>спорта</w:t>
      </w:r>
      <w:r w:rsidR="007822EA">
        <w:rPr>
          <w:sz w:val="28"/>
          <w:szCs w:val="28"/>
        </w:rPr>
        <w:t xml:space="preserve"> и общекомандном зачете</w:t>
      </w:r>
      <w:r>
        <w:rPr>
          <w:sz w:val="28"/>
          <w:szCs w:val="28"/>
        </w:rPr>
        <w:t xml:space="preserve"> награждаются грамотами и медалями.</w:t>
      </w:r>
    </w:p>
    <w:p w14:paraId="1D819F9A" w14:textId="77D2B599" w:rsidR="00A30CD1" w:rsidRPr="003B7632" w:rsidRDefault="00421585" w:rsidP="000F3861">
      <w:pPr>
        <w:tabs>
          <w:tab w:val="left" w:pos="0"/>
        </w:tabs>
        <w:ind w:firstLine="709"/>
        <w:jc w:val="both"/>
        <w:rPr>
          <w:sz w:val="28"/>
          <w:szCs w:val="28"/>
        </w:rPr>
      </w:pPr>
      <w:r>
        <w:rPr>
          <w:sz w:val="28"/>
          <w:szCs w:val="28"/>
        </w:rPr>
        <w:t>Команды-п</w:t>
      </w:r>
      <w:r w:rsidR="007822EA" w:rsidRPr="003B7632">
        <w:rPr>
          <w:sz w:val="28"/>
          <w:szCs w:val="28"/>
        </w:rPr>
        <w:t xml:space="preserve">обедители и </w:t>
      </w:r>
      <w:r>
        <w:rPr>
          <w:sz w:val="28"/>
          <w:szCs w:val="28"/>
        </w:rPr>
        <w:t>команды-пр</w:t>
      </w:r>
      <w:r w:rsidR="007822EA" w:rsidRPr="003B7632">
        <w:rPr>
          <w:sz w:val="28"/>
          <w:szCs w:val="28"/>
        </w:rPr>
        <w:t xml:space="preserve">изеры </w:t>
      </w:r>
      <w:r w:rsidR="00A30CD1">
        <w:rPr>
          <w:sz w:val="28"/>
          <w:szCs w:val="28"/>
        </w:rPr>
        <w:t xml:space="preserve">финальных </w:t>
      </w:r>
      <w:r w:rsidR="00A30CD1" w:rsidRPr="003B7632">
        <w:rPr>
          <w:sz w:val="28"/>
          <w:szCs w:val="28"/>
        </w:rPr>
        <w:t>соревновани</w:t>
      </w:r>
      <w:r w:rsidR="007822EA">
        <w:rPr>
          <w:sz w:val="28"/>
          <w:szCs w:val="28"/>
        </w:rPr>
        <w:t>й</w:t>
      </w:r>
      <w:r w:rsidR="00A30CD1" w:rsidRPr="003B7632">
        <w:rPr>
          <w:sz w:val="28"/>
          <w:szCs w:val="28"/>
        </w:rPr>
        <w:t xml:space="preserve"> </w:t>
      </w:r>
      <w:r w:rsidR="00012F86">
        <w:rPr>
          <w:sz w:val="28"/>
          <w:szCs w:val="28"/>
          <w:shd w:val="clear" w:color="auto" w:fill="FFFFFF"/>
        </w:rPr>
        <w:t>Президентских спортивных игр</w:t>
      </w:r>
      <w:r w:rsidR="00012F86">
        <w:rPr>
          <w:sz w:val="28"/>
          <w:szCs w:val="28"/>
        </w:rPr>
        <w:t xml:space="preserve"> </w:t>
      </w:r>
      <w:r w:rsidR="007822EA">
        <w:rPr>
          <w:sz w:val="28"/>
          <w:szCs w:val="28"/>
        </w:rPr>
        <w:t>в общекомандном зачете</w:t>
      </w:r>
      <w:r w:rsidR="00A30CD1" w:rsidRPr="003B7632">
        <w:rPr>
          <w:sz w:val="28"/>
          <w:szCs w:val="28"/>
        </w:rPr>
        <w:t xml:space="preserve"> награждаются грамотами и к</w:t>
      </w:r>
      <w:r w:rsidR="00A30CD1">
        <w:rPr>
          <w:sz w:val="28"/>
          <w:szCs w:val="28"/>
        </w:rPr>
        <w:t xml:space="preserve">убками. </w:t>
      </w:r>
      <w:r>
        <w:rPr>
          <w:sz w:val="28"/>
          <w:szCs w:val="28"/>
        </w:rPr>
        <w:t>Участники</w:t>
      </w:r>
      <w:r w:rsidR="00A30CD1" w:rsidRPr="003B7632">
        <w:rPr>
          <w:sz w:val="28"/>
          <w:szCs w:val="28"/>
        </w:rPr>
        <w:t xml:space="preserve"> в составе команд</w:t>
      </w:r>
      <w:r w:rsidR="004C5EBA">
        <w:rPr>
          <w:sz w:val="28"/>
          <w:szCs w:val="28"/>
        </w:rPr>
        <w:t xml:space="preserve"> – победителей</w:t>
      </w:r>
      <w:r w:rsidR="004A1A1C">
        <w:rPr>
          <w:sz w:val="28"/>
          <w:szCs w:val="28"/>
        </w:rPr>
        <w:t xml:space="preserve"> и призеров</w:t>
      </w:r>
      <w:r w:rsidR="00A30CD1" w:rsidRPr="003B7632">
        <w:rPr>
          <w:sz w:val="28"/>
          <w:szCs w:val="28"/>
        </w:rPr>
        <w:t xml:space="preserve"> награждаются грамотами, медалями и призами (подарками). </w:t>
      </w:r>
    </w:p>
    <w:p w14:paraId="10D4A95F" w14:textId="77777777" w:rsidR="00A30CD1" w:rsidRPr="003B7632" w:rsidRDefault="00A30CD1" w:rsidP="000F3861">
      <w:pPr>
        <w:tabs>
          <w:tab w:val="left" w:pos="0"/>
        </w:tabs>
        <w:ind w:firstLine="709"/>
        <w:jc w:val="both"/>
        <w:rPr>
          <w:sz w:val="28"/>
          <w:szCs w:val="28"/>
        </w:rPr>
      </w:pPr>
      <w:r w:rsidRPr="003B7632">
        <w:rPr>
          <w:sz w:val="28"/>
          <w:szCs w:val="28"/>
          <w:shd w:val="clear" w:color="auto" w:fill="FFFFFF"/>
        </w:rPr>
        <w:t xml:space="preserve">Команды школ в </w:t>
      </w:r>
      <w:r w:rsidR="007822EA">
        <w:rPr>
          <w:sz w:val="28"/>
          <w:szCs w:val="28"/>
          <w:shd w:val="clear" w:color="auto" w:fill="FFFFFF"/>
        </w:rPr>
        <w:t>общекомандном</w:t>
      </w:r>
      <w:r w:rsidRPr="003B7632">
        <w:rPr>
          <w:sz w:val="28"/>
          <w:szCs w:val="28"/>
          <w:shd w:val="clear" w:color="auto" w:fill="FFFFFF"/>
        </w:rPr>
        <w:t xml:space="preserve"> зачете </w:t>
      </w:r>
      <w:r w:rsidR="00012F86">
        <w:rPr>
          <w:sz w:val="28"/>
          <w:szCs w:val="28"/>
          <w:shd w:val="clear" w:color="auto" w:fill="FFFFFF"/>
        </w:rPr>
        <w:t>Президентских спортивных игр,</w:t>
      </w:r>
      <w:r w:rsidR="00012F86">
        <w:rPr>
          <w:sz w:val="28"/>
          <w:szCs w:val="28"/>
        </w:rPr>
        <w:t xml:space="preserve"> </w:t>
      </w:r>
      <w:r w:rsidRPr="003B7632">
        <w:rPr>
          <w:sz w:val="28"/>
          <w:szCs w:val="28"/>
        </w:rPr>
        <w:t xml:space="preserve">занявшие </w:t>
      </w:r>
      <w:r w:rsidR="007822EA">
        <w:rPr>
          <w:sz w:val="28"/>
          <w:szCs w:val="28"/>
        </w:rPr>
        <w:t>4</w:t>
      </w:r>
      <w:r w:rsidRPr="003B7632">
        <w:rPr>
          <w:sz w:val="28"/>
          <w:szCs w:val="28"/>
        </w:rPr>
        <w:t>–</w:t>
      </w:r>
      <w:r w:rsidR="00E66F35">
        <w:rPr>
          <w:sz w:val="28"/>
          <w:szCs w:val="28"/>
        </w:rPr>
        <w:t>6</w:t>
      </w:r>
      <w:r w:rsidRPr="003B7632">
        <w:rPr>
          <w:sz w:val="28"/>
          <w:szCs w:val="28"/>
        </w:rPr>
        <w:t xml:space="preserve"> места,</w:t>
      </w:r>
      <w:r w:rsidRPr="003B7632">
        <w:rPr>
          <w:sz w:val="28"/>
          <w:szCs w:val="28"/>
          <w:shd w:val="clear" w:color="auto" w:fill="FFFFFF"/>
        </w:rPr>
        <w:t xml:space="preserve"> награждаются грамотами и кубками.</w:t>
      </w:r>
      <w:r w:rsidRPr="003B7632">
        <w:rPr>
          <w:sz w:val="28"/>
          <w:szCs w:val="28"/>
        </w:rPr>
        <w:t xml:space="preserve"> </w:t>
      </w:r>
    </w:p>
    <w:p w14:paraId="49724D7F" w14:textId="77777777" w:rsidR="00A30CD1" w:rsidRDefault="00CD22A4" w:rsidP="000F3861">
      <w:pPr>
        <w:tabs>
          <w:tab w:val="left" w:pos="0"/>
        </w:tabs>
        <w:ind w:firstLine="709"/>
        <w:jc w:val="both"/>
        <w:rPr>
          <w:sz w:val="28"/>
          <w:szCs w:val="28"/>
          <w:shd w:val="clear" w:color="auto" w:fill="FFFFFF"/>
        </w:rPr>
      </w:pPr>
      <w:r>
        <w:rPr>
          <w:bCs/>
          <w:sz w:val="28"/>
          <w:szCs w:val="28"/>
        </w:rPr>
        <w:t>Муниципальные образования края (без разделения на г</w:t>
      </w:r>
      <w:r w:rsidR="00A30CD1" w:rsidRPr="003B7632">
        <w:rPr>
          <w:bCs/>
          <w:sz w:val="28"/>
          <w:szCs w:val="28"/>
        </w:rPr>
        <w:t xml:space="preserve">ородские округа </w:t>
      </w:r>
      <w:r w:rsidR="003B161C">
        <w:rPr>
          <w:bCs/>
          <w:sz w:val="28"/>
          <w:szCs w:val="28"/>
        </w:rPr>
        <w:br/>
      </w:r>
      <w:r w:rsidR="00A30CD1" w:rsidRPr="003B7632">
        <w:rPr>
          <w:bCs/>
          <w:sz w:val="28"/>
          <w:szCs w:val="28"/>
        </w:rPr>
        <w:t>и муниципальные районы</w:t>
      </w:r>
      <w:r w:rsidR="005F08F3">
        <w:rPr>
          <w:bCs/>
          <w:sz w:val="28"/>
          <w:szCs w:val="28"/>
        </w:rPr>
        <w:t>, муниципальные округа</w:t>
      </w:r>
      <w:r>
        <w:rPr>
          <w:bCs/>
          <w:sz w:val="28"/>
          <w:szCs w:val="28"/>
        </w:rPr>
        <w:t>)</w:t>
      </w:r>
      <w:r w:rsidR="00A30CD1" w:rsidRPr="003B7632">
        <w:rPr>
          <w:sz w:val="28"/>
          <w:szCs w:val="28"/>
        </w:rPr>
        <w:t xml:space="preserve">, занявшие 1–3 места </w:t>
      </w:r>
      <w:r w:rsidR="005F08F3">
        <w:rPr>
          <w:sz w:val="28"/>
          <w:szCs w:val="28"/>
        </w:rPr>
        <w:br/>
      </w:r>
      <w:r w:rsidR="00A30CD1" w:rsidRPr="003B7632">
        <w:rPr>
          <w:sz w:val="28"/>
          <w:szCs w:val="28"/>
        </w:rPr>
        <w:t xml:space="preserve">в комплексном зачете </w:t>
      </w:r>
      <w:r w:rsidR="00012F86">
        <w:rPr>
          <w:sz w:val="28"/>
          <w:szCs w:val="28"/>
          <w:shd w:val="clear" w:color="auto" w:fill="FFFFFF"/>
        </w:rPr>
        <w:t>Президентских спортивных игр</w:t>
      </w:r>
      <w:r w:rsidR="00A30CD1" w:rsidRPr="003B7632">
        <w:rPr>
          <w:sz w:val="28"/>
          <w:szCs w:val="28"/>
        </w:rPr>
        <w:t xml:space="preserve"> </w:t>
      </w:r>
      <w:r w:rsidR="00A30CD1" w:rsidRPr="003B7632">
        <w:rPr>
          <w:sz w:val="28"/>
          <w:szCs w:val="28"/>
          <w:shd w:val="clear" w:color="auto" w:fill="FFFFFF"/>
        </w:rPr>
        <w:t xml:space="preserve">награждаются </w:t>
      </w:r>
      <w:r w:rsidR="009B6D4C">
        <w:rPr>
          <w:sz w:val="28"/>
          <w:szCs w:val="28"/>
          <w:shd w:val="clear" w:color="auto" w:fill="FFFFFF"/>
        </w:rPr>
        <w:t>грамотами</w:t>
      </w:r>
      <w:r>
        <w:rPr>
          <w:sz w:val="28"/>
          <w:szCs w:val="28"/>
          <w:shd w:val="clear" w:color="auto" w:fill="FFFFFF"/>
        </w:rPr>
        <w:t xml:space="preserve"> </w:t>
      </w:r>
      <w:r w:rsidR="003008FD">
        <w:rPr>
          <w:sz w:val="28"/>
          <w:szCs w:val="28"/>
          <w:shd w:val="clear" w:color="auto" w:fill="FFFFFF"/>
        </w:rPr>
        <w:t>и кубками</w:t>
      </w:r>
      <w:r w:rsidR="00DA6898">
        <w:rPr>
          <w:sz w:val="28"/>
          <w:szCs w:val="28"/>
          <w:shd w:val="clear" w:color="auto" w:fill="FFFFFF"/>
        </w:rPr>
        <w:t>.</w:t>
      </w:r>
    </w:p>
    <w:p w14:paraId="4113CC84" w14:textId="77777777" w:rsidR="00E14609" w:rsidRPr="009315BE" w:rsidRDefault="009315BE" w:rsidP="000F3861">
      <w:pPr>
        <w:tabs>
          <w:tab w:val="left" w:pos="0"/>
        </w:tabs>
        <w:ind w:firstLine="709"/>
        <w:jc w:val="both"/>
        <w:rPr>
          <w:bCs/>
          <w:sz w:val="28"/>
          <w:szCs w:val="28"/>
        </w:rPr>
      </w:pPr>
      <w:r w:rsidRPr="002677EB">
        <w:rPr>
          <w:bCs/>
          <w:sz w:val="28"/>
          <w:szCs w:val="28"/>
        </w:rPr>
        <w:t xml:space="preserve">Условия награждения в соревнованиях «северное многоборье» определяются отдельным положением, разработанным </w:t>
      </w:r>
      <w:r w:rsidR="005F08F3">
        <w:rPr>
          <w:bCs/>
          <w:sz w:val="28"/>
          <w:szCs w:val="28"/>
        </w:rPr>
        <w:t>КРОО «К</w:t>
      </w:r>
      <w:r w:rsidRPr="002677EB">
        <w:rPr>
          <w:bCs/>
          <w:sz w:val="28"/>
          <w:szCs w:val="28"/>
        </w:rPr>
        <w:t>раев</w:t>
      </w:r>
      <w:r w:rsidR="005F08F3">
        <w:rPr>
          <w:bCs/>
          <w:sz w:val="28"/>
          <w:szCs w:val="28"/>
        </w:rPr>
        <w:t>ая</w:t>
      </w:r>
      <w:r w:rsidRPr="002677EB">
        <w:rPr>
          <w:bCs/>
          <w:sz w:val="28"/>
          <w:szCs w:val="28"/>
        </w:rPr>
        <w:t xml:space="preserve"> федераци</w:t>
      </w:r>
      <w:r w:rsidR="005F08F3">
        <w:rPr>
          <w:bCs/>
          <w:sz w:val="28"/>
          <w:szCs w:val="28"/>
        </w:rPr>
        <w:t>я</w:t>
      </w:r>
      <w:r w:rsidRPr="002677EB">
        <w:rPr>
          <w:bCs/>
          <w:sz w:val="28"/>
          <w:szCs w:val="28"/>
        </w:rPr>
        <w:t xml:space="preserve"> северного многоборья</w:t>
      </w:r>
      <w:r w:rsidR="005F08F3">
        <w:rPr>
          <w:bCs/>
          <w:sz w:val="28"/>
          <w:szCs w:val="28"/>
        </w:rPr>
        <w:t>»</w:t>
      </w:r>
      <w:r w:rsidRPr="002677EB">
        <w:rPr>
          <w:bCs/>
          <w:sz w:val="28"/>
          <w:szCs w:val="28"/>
        </w:rPr>
        <w:t>.</w:t>
      </w:r>
    </w:p>
    <w:p w14:paraId="5FB91E40" w14:textId="6B770133" w:rsidR="00330BF5" w:rsidRDefault="00330BF5" w:rsidP="000F3861">
      <w:pPr>
        <w:tabs>
          <w:tab w:val="left" w:pos="0"/>
        </w:tabs>
        <w:ind w:firstLine="709"/>
        <w:jc w:val="both"/>
        <w:rPr>
          <w:bCs/>
          <w:sz w:val="28"/>
          <w:szCs w:val="28"/>
        </w:rPr>
      </w:pPr>
    </w:p>
    <w:p w14:paraId="4F75E961" w14:textId="77777777" w:rsidR="001B0401" w:rsidRPr="009315BE" w:rsidRDefault="001B0401" w:rsidP="000F3861">
      <w:pPr>
        <w:tabs>
          <w:tab w:val="left" w:pos="0"/>
        </w:tabs>
        <w:ind w:firstLine="709"/>
        <w:jc w:val="both"/>
        <w:rPr>
          <w:bCs/>
          <w:sz w:val="28"/>
          <w:szCs w:val="28"/>
        </w:rPr>
      </w:pPr>
    </w:p>
    <w:p w14:paraId="36863844" w14:textId="0D75C012" w:rsidR="00A30CD1" w:rsidRPr="003B7632" w:rsidRDefault="00E004C0" w:rsidP="00E004C0">
      <w:pPr>
        <w:jc w:val="center"/>
        <w:rPr>
          <w:b/>
          <w:bCs/>
          <w:sz w:val="28"/>
          <w:szCs w:val="28"/>
        </w:rPr>
      </w:pPr>
      <w:r>
        <w:rPr>
          <w:b/>
          <w:bCs/>
          <w:sz w:val="28"/>
          <w:szCs w:val="28"/>
          <w:lang w:val="en-US"/>
        </w:rPr>
        <w:t>IX</w:t>
      </w:r>
      <w:r w:rsidRPr="00E004C0">
        <w:rPr>
          <w:b/>
          <w:bCs/>
          <w:sz w:val="28"/>
          <w:szCs w:val="28"/>
        </w:rPr>
        <w:t xml:space="preserve">. </w:t>
      </w:r>
      <w:r w:rsidR="00A30CD1" w:rsidRPr="003B7632">
        <w:rPr>
          <w:b/>
          <w:bCs/>
          <w:sz w:val="28"/>
          <w:szCs w:val="28"/>
        </w:rPr>
        <w:t>Условия финансирования</w:t>
      </w:r>
    </w:p>
    <w:p w14:paraId="56295B59" w14:textId="300ED46B" w:rsidR="00E14609" w:rsidRDefault="00E14609" w:rsidP="000F3861">
      <w:pPr>
        <w:tabs>
          <w:tab w:val="left" w:pos="0"/>
        </w:tabs>
        <w:ind w:firstLine="709"/>
        <w:jc w:val="both"/>
        <w:rPr>
          <w:sz w:val="28"/>
          <w:szCs w:val="28"/>
        </w:rPr>
      </w:pPr>
    </w:p>
    <w:p w14:paraId="43F7C943" w14:textId="77777777" w:rsidR="001B0401" w:rsidRPr="003B7632" w:rsidRDefault="001B0401" w:rsidP="000F3861">
      <w:pPr>
        <w:tabs>
          <w:tab w:val="left" w:pos="0"/>
        </w:tabs>
        <w:ind w:firstLine="709"/>
        <w:jc w:val="both"/>
        <w:rPr>
          <w:sz w:val="28"/>
          <w:szCs w:val="28"/>
        </w:rPr>
      </w:pPr>
    </w:p>
    <w:p w14:paraId="0BA24C96" w14:textId="77777777" w:rsidR="00A30CD1" w:rsidRPr="003B7632" w:rsidRDefault="00A30CD1" w:rsidP="000F3861">
      <w:pPr>
        <w:tabs>
          <w:tab w:val="left" w:pos="0"/>
        </w:tabs>
        <w:ind w:firstLine="709"/>
        <w:jc w:val="both"/>
        <w:rPr>
          <w:sz w:val="28"/>
          <w:szCs w:val="28"/>
        </w:rPr>
      </w:pPr>
      <w:r w:rsidRPr="003B7632">
        <w:rPr>
          <w:sz w:val="28"/>
          <w:szCs w:val="28"/>
        </w:rPr>
        <w:t xml:space="preserve">Расходы, связанные с организацией и проведением первого и второго этапов </w:t>
      </w:r>
      <w:r w:rsidR="008D1922">
        <w:rPr>
          <w:sz w:val="28"/>
          <w:szCs w:val="28"/>
          <w:shd w:val="clear" w:color="auto" w:fill="FFFFFF"/>
        </w:rPr>
        <w:t>Президентских спортивных игр</w:t>
      </w:r>
      <w:r w:rsidRPr="003B7632">
        <w:rPr>
          <w:sz w:val="28"/>
          <w:szCs w:val="28"/>
        </w:rPr>
        <w:t>, несут органы управления в области образования и физической культуры и спорта муниципальных образований Красноярского края.</w:t>
      </w:r>
    </w:p>
    <w:p w14:paraId="6C60D581" w14:textId="77777777" w:rsidR="00A30CD1" w:rsidRPr="003B7632" w:rsidRDefault="00A30CD1" w:rsidP="000F3861">
      <w:pPr>
        <w:pStyle w:val="10"/>
        <w:tabs>
          <w:tab w:val="left" w:pos="0"/>
        </w:tabs>
        <w:ind w:firstLine="709"/>
        <w:jc w:val="both"/>
        <w:rPr>
          <w:rFonts w:ascii="Times New Roman" w:hAnsi="Times New Roman"/>
          <w:b w:val="0"/>
          <w:sz w:val="28"/>
          <w:szCs w:val="28"/>
        </w:rPr>
      </w:pPr>
      <w:r w:rsidRPr="003B7632">
        <w:rPr>
          <w:rFonts w:ascii="Times New Roman" w:hAnsi="Times New Roman"/>
          <w:b w:val="0"/>
          <w:sz w:val="28"/>
          <w:szCs w:val="28"/>
        </w:rPr>
        <w:t xml:space="preserve">Расходы, связанные с проведением </w:t>
      </w:r>
      <w:r w:rsidR="008D1922">
        <w:rPr>
          <w:rFonts w:ascii="Times New Roman" w:hAnsi="Times New Roman"/>
          <w:b w:val="0"/>
          <w:sz w:val="28"/>
          <w:szCs w:val="28"/>
        </w:rPr>
        <w:t>соревнований в группах, зональных соревнований и финальных соревнований,</w:t>
      </w:r>
      <w:r w:rsidR="003D065B">
        <w:rPr>
          <w:rFonts w:ascii="Times New Roman" w:hAnsi="Times New Roman"/>
          <w:b w:val="0"/>
          <w:sz w:val="28"/>
          <w:szCs w:val="28"/>
        </w:rPr>
        <w:t xml:space="preserve"> </w:t>
      </w:r>
      <w:r>
        <w:rPr>
          <w:rFonts w:ascii="Times New Roman" w:hAnsi="Times New Roman"/>
          <w:b w:val="0"/>
          <w:sz w:val="28"/>
          <w:szCs w:val="28"/>
        </w:rPr>
        <w:t>обеспечивают:</w:t>
      </w:r>
    </w:p>
    <w:p w14:paraId="59EBACD9" w14:textId="08DA6768" w:rsidR="00A30CD1" w:rsidRDefault="00A30CD1" w:rsidP="000F3861">
      <w:pPr>
        <w:pStyle w:val="10"/>
        <w:tabs>
          <w:tab w:val="left" w:pos="0"/>
        </w:tabs>
        <w:ind w:firstLine="709"/>
        <w:jc w:val="both"/>
        <w:rPr>
          <w:rFonts w:ascii="Times New Roman" w:hAnsi="Times New Roman"/>
          <w:b w:val="0"/>
          <w:sz w:val="28"/>
          <w:szCs w:val="28"/>
        </w:rPr>
      </w:pPr>
      <w:r w:rsidRPr="0030677B">
        <w:rPr>
          <w:rFonts w:ascii="Times New Roman" w:hAnsi="Times New Roman"/>
          <w:b w:val="0"/>
          <w:sz w:val="28"/>
          <w:szCs w:val="28"/>
        </w:rPr>
        <w:t xml:space="preserve">КГАУ </w:t>
      </w:r>
      <w:r>
        <w:rPr>
          <w:rFonts w:ascii="Times New Roman" w:hAnsi="Times New Roman"/>
          <w:b w:val="0"/>
          <w:sz w:val="28"/>
          <w:szCs w:val="28"/>
        </w:rPr>
        <w:t>ДО</w:t>
      </w:r>
      <w:r w:rsidRPr="0030677B">
        <w:rPr>
          <w:rFonts w:ascii="Times New Roman" w:hAnsi="Times New Roman"/>
          <w:b w:val="0"/>
          <w:sz w:val="28"/>
          <w:szCs w:val="28"/>
        </w:rPr>
        <w:t xml:space="preserve"> «</w:t>
      </w:r>
      <w:proofErr w:type="gramStart"/>
      <w:r w:rsidRPr="0030677B">
        <w:rPr>
          <w:rFonts w:ascii="Times New Roman" w:hAnsi="Times New Roman"/>
          <w:b w:val="0"/>
          <w:sz w:val="28"/>
          <w:szCs w:val="28"/>
        </w:rPr>
        <w:t>К</w:t>
      </w:r>
      <w:r w:rsidR="00E7434B">
        <w:rPr>
          <w:rFonts w:ascii="Times New Roman" w:hAnsi="Times New Roman"/>
          <w:b w:val="0"/>
          <w:sz w:val="28"/>
          <w:szCs w:val="28"/>
        </w:rPr>
        <w:t>раевая</w:t>
      </w:r>
      <w:proofErr w:type="gramEnd"/>
      <w:r w:rsidR="00E7434B">
        <w:rPr>
          <w:rFonts w:ascii="Times New Roman" w:hAnsi="Times New Roman"/>
          <w:b w:val="0"/>
          <w:sz w:val="28"/>
          <w:szCs w:val="28"/>
        </w:rPr>
        <w:t xml:space="preserve"> </w:t>
      </w:r>
      <w:r w:rsidRPr="0030677B">
        <w:rPr>
          <w:rFonts w:ascii="Times New Roman" w:hAnsi="Times New Roman"/>
          <w:b w:val="0"/>
          <w:sz w:val="28"/>
          <w:szCs w:val="28"/>
        </w:rPr>
        <w:t>СШ» – расходы по оплате проживания и питания участников и представителей, предоставлению наградного фонда, канц</w:t>
      </w:r>
      <w:r w:rsidR="008D1922">
        <w:rPr>
          <w:rFonts w:ascii="Times New Roman" w:hAnsi="Times New Roman"/>
          <w:b w:val="0"/>
          <w:sz w:val="28"/>
          <w:szCs w:val="28"/>
        </w:rPr>
        <w:t xml:space="preserve">елярских </w:t>
      </w:r>
      <w:r w:rsidRPr="0030677B">
        <w:rPr>
          <w:rFonts w:ascii="Times New Roman" w:hAnsi="Times New Roman"/>
          <w:b w:val="0"/>
          <w:sz w:val="28"/>
          <w:szCs w:val="28"/>
        </w:rPr>
        <w:t xml:space="preserve">товаров и расходных материалов к оргтехнике, расходы </w:t>
      </w:r>
      <w:r w:rsidR="0072596D">
        <w:rPr>
          <w:rFonts w:ascii="Times New Roman" w:hAnsi="Times New Roman"/>
          <w:b w:val="0"/>
          <w:sz w:val="28"/>
          <w:szCs w:val="28"/>
        </w:rPr>
        <w:br/>
      </w:r>
      <w:r w:rsidRPr="0030677B">
        <w:rPr>
          <w:rFonts w:ascii="Times New Roman" w:hAnsi="Times New Roman"/>
          <w:b w:val="0"/>
          <w:sz w:val="28"/>
          <w:szCs w:val="28"/>
        </w:rPr>
        <w:t xml:space="preserve">на </w:t>
      </w:r>
      <w:r w:rsidRPr="001468D1">
        <w:rPr>
          <w:rFonts w:ascii="Times New Roman" w:hAnsi="Times New Roman"/>
          <w:b w:val="0"/>
          <w:sz w:val="28"/>
          <w:szCs w:val="28"/>
        </w:rPr>
        <w:t xml:space="preserve">проведение церемоний открытия и закрытия соревнований, </w:t>
      </w:r>
      <w:r w:rsidR="0072596D">
        <w:rPr>
          <w:rFonts w:ascii="Times New Roman" w:hAnsi="Times New Roman"/>
          <w:b w:val="0"/>
          <w:sz w:val="28"/>
          <w:szCs w:val="28"/>
        </w:rPr>
        <w:br/>
      </w:r>
      <w:r w:rsidRPr="001468D1">
        <w:rPr>
          <w:rFonts w:ascii="Times New Roman" w:hAnsi="Times New Roman"/>
          <w:b w:val="0"/>
          <w:sz w:val="28"/>
          <w:szCs w:val="28"/>
        </w:rPr>
        <w:t>н</w:t>
      </w:r>
      <w:r>
        <w:rPr>
          <w:rFonts w:ascii="Times New Roman" w:hAnsi="Times New Roman"/>
          <w:b w:val="0"/>
          <w:sz w:val="28"/>
          <w:szCs w:val="28"/>
        </w:rPr>
        <w:t>а оформление мест соревнований.</w:t>
      </w:r>
    </w:p>
    <w:p w14:paraId="4152EBC1" w14:textId="44F7110E" w:rsidR="00A30CD1" w:rsidRPr="00E14DA2" w:rsidRDefault="00A30CD1" w:rsidP="000F3861">
      <w:pPr>
        <w:pStyle w:val="10"/>
        <w:tabs>
          <w:tab w:val="left" w:pos="0"/>
        </w:tabs>
        <w:ind w:firstLine="709"/>
        <w:jc w:val="both"/>
        <w:rPr>
          <w:rFonts w:ascii="Times New Roman" w:hAnsi="Times New Roman"/>
          <w:b w:val="0"/>
          <w:sz w:val="28"/>
          <w:szCs w:val="28"/>
        </w:rPr>
      </w:pPr>
      <w:proofErr w:type="gramStart"/>
      <w:r w:rsidRPr="002677EB">
        <w:rPr>
          <w:rFonts w:ascii="Times New Roman" w:hAnsi="Times New Roman"/>
          <w:b w:val="0"/>
          <w:sz w:val="28"/>
          <w:szCs w:val="28"/>
        </w:rPr>
        <w:t>КГАУ «ЦСП» – расходы по оплате работы спортивных судей</w:t>
      </w:r>
      <w:r w:rsidR="0072596D">
        <w:rPr>
          <w:rFonts w:ascii="Times New Roman" w:hAnsi="Times New Roman"/>
          <w:b w:val="0"/>
          <w:sz w:val="28"/>
          <w:szCs w:val="28"/>
        </w:rPr>
        <w:t xml:space="preserve"> </w:t>
      </w:r>
      <w:r w:rsidR="0072596D">
        <w:rPr>
          <w:rFonts w:ascii="Times New Roman" w:hAnsi="Times New Roman"/>
          <w:b w:val="0"/>
          <w:sz w:val="28"/>
          <w:szCs w:val="28"/>
        </w:rPr>
        <w:br/>
      </w:r>
      <w:r w:rsidRPr="00B4185C">
        <w:rPr>
          <w:rFonts w:ascii="Times New Roman" w:hAnsi="Times New Roman"/>
          <w:b w:val="0"/>
          <w:sz w:val="28"/>
          <w:szCs w:val="28"/>
        </w:rPr>
        <w:t>и обслуживающего персонала</w:t>
      </w:r>
      <w:r w:rsidR="00696626" w:rsidRPr="00B4185C">
        <w:rPr>
          <w:rFonts w:ascii="Times New Roman" w:hAnsi="Times New Roman"/>
          <w:b w:val="0"/>
          <w:sz w:val="28"/>
          <w:szCs w:val="28"/>
        </w:rPr>
        <w:t>, медицинско</w:t>
      </w:r>
      <w:r w:rsidR="002C24FB" w:rsidRPr="00B4185C">
        <w:rPr>
          <w:rFonts w:ascii="Times New Roman" w:hAnsi="Times New Roman"/>
          <w:b w:val="0"/>
          <w:sz w:val="28"/>
          <w:szCs w:val="28"/>
        </w:rPr>
        <w:t>го</w:t>
      </w:r>
      <w:r w:rsidR="00696626" w:rsidRPr="00B4185C">
        <w:rPr>
          <w:rFonts w:ascii="Times New Roman" w:hAnsi="Times New Roman"/>
          <w:b w:val="0"/>
          <w:sz w:val="28"/>
          <w:szCs w:val="28"/>
        </w:rPr>
        <w:t xml:space="preserve"> </w:t>
      </w:r>
      <w:r w:rsidR="002C24FB" w:rsidRPr="00B4185C">
        <w:rPr>
          <w:rFonts w:ascii="Times New Roman" w:hAnsi="Times New Roman"/>
          <w:b w:val="0"/>
          <w:sz w:val="28"/>
          <w:szCs w:val="28"/>
        </w:rPr>
        <w:t>обеспечения</w:t>
      </w:r>
      <w:r w:rsidR="0072596D" w:rsidRPr="00B4185C">
        <w:rPr>
          <w:rFonts w:ascii="Times New Roman" w:hAnsi="Times New Roman"/>
          <w:b w:val="0"/>
          <w:sz w:val="28"/>
          <w:szCs w:val="28"/>
        </w:rPr>
        <w:t xml:space="preserve"> по договору</w:t>
      </w:r>
      <w:r w:rsidRPr="00B4185C">
        <w:rPr>
          <w:rFonts w:ascii="Times New Roman" w:hAnsi="Times New Roman"/>
          <w:b w:val="0"/>
          <w:sz w:val="28"/>
          <w:szCs w:val="28"/>
        </w:rPr>
        <w:t xml:space="preserve">, автотранспорта </w:t>
      </w:r>
      <w:r w:rsidR="002C24FB" w:rsidRPr="00B4185C">
        <w:rPr>
          <w:rFonts w:ascii="Times New Roman" w:hAnsi="Times New Roman"/>
          <w:b w:val="0"/>
          <w:sz w:val="28"/>
          <w:szCs w:val="28"/>
        </w:rPr>
        <w:t xml:space="preserve">и ГСМ </w:t>
      </w:r>
      <w:r w:rsidRPr="00B4185C">
        <w:rPr>
          <w:rFonts w:ascii="Times New Roman" w:hAnsi="Times New Roman"/>
          <w:b w:val="0"/>
          <w:sz w:val="28"/>
          <w:szCs w:val="28"/>
        </w:rPr>
        <w:t>для перевозки участников</w:t>
      </w:r>
      <w:r w:rsidR="00E14609" w:rsidRPr="00B4185C">
        <w:rPr>
          <w:rFonts w:ascii="Times New Roman" w:hAnsi="Times New Roman"/>
          <w:b w:val="0"/>
          <w:sz w:val="28"/>
          <w:szCs w:val="28"/>
        </w:rPr>
        <w:t>, за исключением встречи</w:t>
      </w:r>
      <w:r w:rsidR="00E14609" w:rsidRPr="002677EB">
        <w:rPr>
          <w:rFonts w:ascii="Times New Roman" w:hAnsi="Times New Roman"/>
          <w:b w:val="0"/>
          <w:sz w:val="28"/>
          <w:szCs w:val="28"/>
        </w:rPr>
        <w:t xml:space="preserve"> </w:t>
      </w:r>
      <w:r w:rsidR="002C24FB">
        <w:rPr>
          <w:rFonts w:ascii="Times New Roman" w:hAnsi="Times New Roman"/>
          <w:b w:val="0"/>
          <w:sz w:val="28"/>
          <w:szCs w:val="28"/>
        </w:rPr>
        <w:br/>
      </w:r>
      <w:r w:rsidR="00E14609" w:rsidRPr="002677EB">
        <w:rPr>
          <w:rFonts w:ascii="Times New Roman" w:hAnsi="Times New Roman"/>
          <w:b w:val="0"/>
          <w:sz w:val="28"/>
          <w:szCs w:val="28"/>
        </w:rPr>
        <w:t>и отправки,</w:t>
      </w:r>
      <w:r w:rsidR="0072596D">
        <w:rPr>
          <w:rFonts w:ascii="Times New Roman" w:hAnsi="Times New Roman"/>
          <w:b w:val="0"/>
          <w:sz w:val="28"/>
          <w:szCs w:val="28"/>
        </w:rPr>
        <w:t xml:space="preserve"> </w:t>
      </w:r>
      <w:r w:rsidRPr="002677EB">
        <w:rPr>
          <w:rFonts w:ascii="Times New Roman" w:hAnsi="Times New Roman"/>
          <w:b w:val="0"/>
          <w:sz w:val="28"/>
          <w:szCs w:val="28"/>
        </w:rPr>
        <w:t xml:space="preserve">в местах проведения </w:t>
      </w:r>
      <w:r w:rsidR="00E14DA2" w:rsidRPr="002677EB">
        <w:rPr>
          <w:rFonts w:ascii="Times New Roman" w:hAnsi="Times New Roman"/>
          <w:b w:val="0"/>
          <w:sz w:val="28"/>
          <w:szCs w:val="28"/>
        </w:rPr>
        <w:t>соревнований</w:t>
      </w:r>
      <w:r w:rsidR="002C24FB">
        <w:rPr>
          <w:rFonts w:ascii="Times New Roman" w:hAnsi="Times New Roman"/>
          <w:b w:val="0"/>
          <w:sz w:val="28"/>
          <w:szCs w:val="28"/>
        </w:rPr>
        <w:t xml:space="preserve"> </w:t>
      </w:r>
      <w:r w:rsidR="00E14DA2" w:rsidRPr="002677EB">
        <w:rPr>
          <w:rFonts w:ascii="Times New Roman" w:hAnsi="Times New Roman"/>
          <w:b w:val="0"/>
          <w:sz w:val="28"/>
          <w:szCs w:val="28"/>
        </w:rPr>
        <w:t xml:space="preserve">в группах, </w:t>
      </w:r>
      <w:r w:rsidRPr="002677EB">
        <w:rPr>
          <w:rFonts w:ascii="Times New Roman" w:hAnsi="Times New Roman"/>
          <w:b w:val="0"/>
          <w:sz w:val="28"/>
          <w:szCs w:val="28"/>
        </w:rPr>
        <w:t>зональных</w:t>
      </w:r>
      <w:r w:rsidR="00E14DA2" w:rsidRPr="002677EB">
        <w:rPr>
          <w:rFonts w:ascii="Times New Roman" w:hAnsi="Times New Roman"/>
          <w:b w:val="0"/>
          <w:sz w:val="28"/>
          <w:szCs w:val="28"/>
        </w:rPr>
        <w:t xml:space="preserve"> </w:t>
      </w:r>
      <w:r w:rsidR="002C24FB">
        <w:rPr>
          <w:rFonts w:ascii="Times New Roman" w:hAnsi="Times New Roman"/>
          <w:b w:val="0"/>
          <w:sz w:val="28"/>
          <w:szCs w:val="28"/>
        </w:rPr>
        <w:br/>
      </w:r>
      <w:r w:rsidRPr="002677EB">
        <w:rPr>
          <w:rFonts w:ascii="Times New Roman" w:hAnsi="Times New Roman"/>
          <w:b w:val="0"/>
          <w:sz w:val="28"/>
          <w:szCs w:val="28"/>
        </w:rPr>
        <w:t>и финальных соревнований</w:t>
      </w:r>
      <w:r w:rsidR="00E14609" w:rsidRPr="002677EB">
        <w:rPr>
          <w:rFonts w:ascii="Times New Roman" w:hAnsi="Times New Roman"/>
          <w:b w:val="0"/>
          <w:sz w:val="28"/>
          <w:szCs w:val="28"/>
        </w:rPr>
        <w:t xml:space="preserve"> (от места </w:t>
      </w:r>
      <w:r w:rsidR="00724172" w:rsidRPr="002677EB">
        <w:rPr>
          <w:rFonts w:ascii="Times New Roman" w:hAnsi="Times New Roman"/>
          <w:b w:val="0"/>
          <w:sz w:val="28"/>
          <w:szCs w:val="28"/>
        </w:rPr>
        <w:t>размещения</w:t>
      </w:r>
      <w:r w:rsidR="002C24FB">
        <w:rPr>
          <w:rFonts w:ascii="Times New Roman" w:hAnsi="Times New Roman"/>
          <w:b w:val="0"/>
          <w:sz w:val="28"/>
          <w:szCs w:val="28"/>
        </w:rPr>
        <w:t xml:space="preserve"> </w:t>
      </w:r>
      <w:r w:rsidR="00E14609" w:rsidRPr="002677EB">
        <w:rPr>
          <w:rFonts w:ascii="Times New Roman" w:hAnsi="Times New Roman"/>
          <w:b w:val="0"/>
          <w:sz w:val="28"/>
          <w:szCs w:val="28"/>
        </w:rPr>
        <w:t xml:space="preserve">до места проведения </w:t>
      </w:r>
      <w:r w:rsidR="00E14609" w:rsidRPr="002677EB">
        <w:rPr>
          <w:rFonts w:ascii="Times New Roman" w:hAnsi="Times New Roman"/>
          <w:b w:val="0"/>
          <w:sz w:val="28"/>
          <w:szCs w:val="28"/>
        </w:rPr>
        <w:lastRenderedPageBreak/>
        <w:t>соревнований</w:t>
      </w:r>
      <w:r w:rsidR="003008FD" w:rsidRPr="002677EB">
        <w:rPr>
          <w:rFonts w:ascii="Times New Roman" w:hAnsi="Times New Roman"/>
          <w:b w:val="0"/>
          <w:sz w:val="28"/>
          <w:szCs w:val="28"/>
        </w:rPr>
        <w:t xml:space="preserve"> и обратно</w:t>
      </w:r>
      <w:r w:rsidR="00E14609" w:rsidRPr="002677EB">
        <w:rPr>
          <w:rFonts w:ascii="Times New Roman" w:hAnsi="Times New Roman"/>
          <w:b w:val="0"/>
          <w:sz w:val="28"/>
          <w:szCs w:val="28"/>
        </w:rPr>
        <w:t>)</w:t>
      </w:r>
      <w:r w:rsidR="0051301E">
        <w:rPr>
          <w:rFonts w:ascii="Times New Roman" w:hAnsi="Times New Roman"/>
          <w:b w:val="0"/>
          <w:sz w:val="28"/>
          <w:szCs w:val="28"/>
        </w:rPr>
        <w:t>, подготовка лыжной трассы, приобретение канцелярских товаров.</w:t>
      </w:r>
      <w:proofErr w:type="gramEnd"/>
    </w:p>
    <w:p w14:paraId="252B2CAC" w14:textId="77777777" w:rsidR="00A30CD1" w:rsidRDefault="00A30CD1" w:rsidP="000F3861">
      <w:pPr>
        <w:pStyle w:val="10"/>
        <w:tabs>
          <w:tab w:val="left" w:pos="0"/>
        </w:tabs>
        <w:ind w:firstLine="709"/>
        <w:jc w:val="both"/>
        <w:rPr>
          <w:rFonts w:ascii="Times New Roman" w:hAnsi="Times New Roman"/>
          <w:b w:val="0"/>
          <w:sz w:val="28"/>
          <w:szCs w:val="28"/>
        </w:rPr>
      </w:pPr>
      <w:r w:rsidRPr="004C5E6D">
        <w:rPr>
          <w:rFonts w:ascii="Times New Roman" w:hAnsi="Times New Roman"/>
          <w:b w:val="0"/>
          <w:sz w:val="28"/>
          <w:szCs w:val="28"/>
        </w:rPr>
        <w:t>При проведении соревнований в спортивных сооружениях учреждений, подведомственных министерству спорта Красноярского края</w:t>
      </w:r>
      <w:r w:rsidRPr="003B7632">
        <w:rPr>
          <w:rFonts w:ascii="Times New Roman" w:hAnsi="Times New Roman"/>
          <w:b w:val="0"/>
          <w:sz w:val="28"/>
          <w:szCs w:val="28"/>
        </w:rPr>
        <w:t xml:space="preserve"> </w:t>
      </w:r>
      <w:r w:rsidR="005F08F3">
        <w:rPr>
          <w:rFonts w:ascii="Times New Roman" w:hAnsi="Times New Roman"/>
          <w:b w:val="0"/>
          <w:sz w:val="28"/>
          <w:szCs w:val="28"/>
        </w:rPr>
        <w:br/>
      </w:r>
      <w:r w:rsidRPr="003B7632">
        <w:rPr>
          <w:rFonts w:ascii="Times New Roman" w:hAnsi="Times New Roman"/>
          <w:b w:val="0"/>
          <w:sz w:val="28"/>
          <w:szCs w:val="28"/>
        </w:rPr>
        <w:t>или министерству образования Красноярского края, оплата услуг спортивных сооружений не производится.</w:t>
      </w:r>
    </w:p>
    <w:p w14:paraId="045D88FF" w14:textId="77777777" w:rsidR="00A30CD1" w:rsidRPr="003B7632" w:rsidRDefault="00A30CD1" w:rsidP="000F3861">
      <w:pPr>
        <w:pStyle w:val="10"/>
        <w:tabs>
          <w:tab w:val="left" w:pos="0"/>
        </w:tabs>
        <w:ind w:firstLine="709"/>
        <w:jc w:val="both"/>
        <w:rPr>
          <w:rFonts w:ascii="Times New Roman" w:hAnsi="Times New Roman"/>
          <w:b w:val="0"/>
          <w:sz w:val="28"/>
          <w:szCs w:val="28"/>
        </w:rPr>
      </w:pPr>
      <w:r w:rsidRPr="003B7632">
        <w:rPr>
          <w:rFonts w:ascii="Times New Roman" w:hAnsi="Times New Roman"/>
          <w:b w:val="0"/>
          <w:sz w:val="28"/>
          <w:szCs w:val="28"/>
        </w:rPr>
        <w:t xml:space="preserve">Расходы по проезду команд до места проведения соревнований </w:t>
      </w:r>
      <w:r w:rsidRPr="003B7632">
        <w:rPr>
          <w:rFonts w:ascii="Times New Roman" w:hAnsi="Times New Roman"/>
          <w:b w:val="0"/>
          <w:sz w:val="28"/>
          <w:szCs w:val="28"/>
        </w:rPr>
        <w:br/>
        <w:t xml:space="preserve">и обратно, командировочные расходы </w:t>
      </w:r>
      <w:r>
        <w:rPr>
          <w:rFonts w:ascii="Times New Roman" w:hAnsi="Times New Roman"/>
          <w:b w:val="0"/>
          <w:sz w:val="28"/>
          <w:szCs w:val="28"/>
        </w:rPr>
        <w:t>осуществляются</w:t>
      </w:r>
      <w:r w:rsidRPr="003B7632">
        <w:rPr>
          <w:rFonts w:ascii="Times New Roman" w:hAnsi="Times New Roman"/>
          <w:b w:val="0"/>
          <w:sz w:val="28"/>
          <w:szCs w:val="28"/>
        </w:rPr>
        <w:t xml:space="preserve"> за счет</w:t>
      </w:r>
      <w:r>
        <w:rPr>
          <w:rFonts w:ascii="Times New Roman" w:hAnsi="Times New Roman"/>
          <w:b w:val="0"/>
          <w:sz w:val="28"/>
          <w:szCs w:val="28"/>
        </w:rPr>
        <w:t xml:space="preserve"> средств муниципального бюджета, за счет средств командировочной организации. </w:t>
      </w:r>
    </w:p>
    <w:p w14:paraId="135D4F31" w14:textId="77777777" w:rsidR="00A30CD1" w:rsidRPr="003B7632" w:rsidRDefault="00A30CD1" w:rsidP="000F3861">
      <w:pPr>
        <w:pStyle w:val="10"/>
        <w:tabs>
          <w:tab w:val="left" w:pos="0"/>
        </w:tabs>
        <w:ind w:firstLine="709"/>
        <w:jc w:val="both"/>
        <w:rPr>
          <w:rFonts w:ascii="Times New Roman" w:hAnsi="Times New Roman"/>
          <w:b w:val="0"/>
          <w:sz w:val="28"/>
          <w:szCs w:val="28"/>
        </w:rPr>
      </w:pPr>
      <w:proofErr w:type="gramStart"/>
      <w:r w:rsidRPr="003B7632">
        <w:rPr>
          <w:rFonts w:ascii="Times New Roman" w:hAnsi="Times New Roman"/>
          <w:b w:val="0"/>
          <w:sz w:val="28"/>
          <w:szCs w:val="28"/>
        </w:rPr>
        <w:t xml:space="preserve">Расходы по проведению </w:t>
      </w:r>
      <w:r w:rsidR="00935424">
        <w:rPr>
          <w:rFonts w:ascii="Times New Roman" w:hAnsi="Times New Roman"/>
          <w:b w:val="0"/>
          <w:sz w:val="28"/>
          <w:szCs w:val="28"/>
        </w:rPr>
        <w:t>соревнований в группе «</w:t>
      </w:r>
      <w:r w:rsidRPr="003B7632">
        <w:rPr>
          <w:rFonts w:ascii="Times New Roman" w:hAnsi="Times New Roman"/>
          <w:b w:val="0"/>
          <w:sz w:val="28"/>
          <w:szCs w:val="28"/>
        </w:rPr>
        <w:t>город Красноярск</w:t>
      </w:r>
      <w:r w:rsidR="00935424">
        <w:rPr>
          <w:rFonts w:ascii="Times New Roman" w:hAnsi="Times New Roman"/>
          <w:b w:val="0"/>
          <w:sz w:val="28"/>
          <w:szCs w:val="28"/>
        </w:rPr>
        <w:t>»</w:t>
      </w:r>
      <w:r w:rsidRPr="003B7632">
        <w:rPr>
          <w:rFonts w:ascii="Times New Roman" w:hAnsi="Times New Roman"/>
          <w:b w:val="0"/>
          <w:sz w:val="28"/>
          <w:szCs w:val="28"/>
        </w:rPr>
        <w:t xml:space="preserve"> </w:t>
      </w:r>
      <w:r w:rsidR="003B161C">
        <w:rPr>
          <w:rFonts w:ascii="Times New Roman" w:hAnsi="Times New Roman"/>
          <w:b w:val="0"/>
          <w:sz w:val="28"/>
          <w:szCs w:val="28"/>
        </w:rPr>
        <w:br/>
      </w:r>
      <w:r w:rsidRPr="003B7632">
        <w:rPr>
          <w:rFonts w:ascii="Times New Roman" w:hAnsi="Times New Roman"/>
          <w:b w:val="0"/>
          <w:sz w:val="28"/>
          <w:szCs w:val="28"/>
        </w:rPr>
        <w:t>(</w:t>
      </w:r>
      <w:r w:rsidR="00BB409B" w:rsidRPr="003B7632">
        <w:rPr>
          <w:rFonts w:ascii="Times New Roman" w:hAnsi="Times New Roman"/>
          <w:b w:val="0"/>
          <w:sz w:val="28"/>
          <w:szCs w:val="28"/>
        </w:rPr>
        <w:t>осуществляют</w:t>
      </w:r>
      <w:r w:rsidRPr="003B7632">
        <w:rPr>
          <w:rFonts w:ascii="Times New Roman" w:hAnsi="Times New Roman"/>
          <w:b w:val="0"/>
          <w:sz w:val="28"/>
          <w:szCs w:val="28"/>
        </w:rPr>
        <w:t xml:space="preserve"> органы управления физической культурой и спортом, образованием администрации города Красноярска.</w:t>
      </w:r>
      <w:proofErr w:type="gramEnd"/>
    </w:p>
    <w:p w14:paraId="7DB3D93F" w14:textId="77777777" w:rsidR="0046113D" w:rsidRDefault="00A30CD1" w:rsidP="000F3861">
      <w:pPr>
        <w:pStyle w:val="10"/>
        <w:tabs>
          <w:tab w:val="left" w:pos="0"/>
        </w:tabs>
        <w:ind w:firstLine="709"/>
        <w:jc w:val="both"/>
        <w:rPr>
          <w:rFonts w:ascii="Times New Roman" w:hAnsi="Times New Roman"/>
          <w:b w:val="0"/>
          <w:sz w:val="28"/>
          <w:szCs w:val="28"/>
          <w:highlight w:val="yellow"/>
        </w:rPr>
      </w:pPr>
      <w:r w:rsidRPr="003B7632">
        <w:rPr>
          <w:rFonts w:ascii="Times New Roman" w:hAnsi="Times New Roman"/>
          <w:b w:val="0"/>
          <w:sz w:val="28"/>
          <w:szCs w:val="28"/>
        </w:rPr>
        <w:t>Органы управления физической культурой и спортом</w:t>
      </w:r>
      <w:r w:rsidR="00364E52">
        <w:rPr>
          <w:rFonts w:ascii="Times New Roman" w:hAnsi="Times New Roman"/>
          <w:b w:val="0"/>
          <w:sz w:val="28"/>
          <w:szCs w:val="28"/>
        </w:rPr>
        <w:t>,</w:t>
      </w:r>
      <w:r w:rsidRPr="003B7632">
        <w:rPr>
          <w:rFonts w:ascii="Times New Roman" w:hAnsi="Times New Roman"/>
          <w:b w:val="0"/>
          <w:sz w:val="28"/>
          <w:szCs w:val="28"/>
        </w:rPr>
        <w:t xml:space="preserve"> образованием муниципальных образований Кр</w:t>
      </w:r>
      <w:r w:rsidR="00F477CE">
        <w:rPr>
          <w:rFonts w:ascii="Times New Roman" w:hAnsi="Times New Roman"/>
          <w:b w:val="0"/>
          <w:sz w:val="28"/>
          <w:szCs w:val="28"/>
        </w:rPr>
        <w:t>асноярского края, подтвердившие возможность проведения соревнований в группах, зональных соревнований Президентских спортивных игр в этих муниципальных образованиях</w:t>
      </w:r>
      <w:r w:rsidRPr="003B7632">
        <w:rPr>
          <w:rFonts w:ascii="Times New Roman" w:hAnsi="Times New Roman"/>
          <w:b w:val="0"/>
          <w:sz w:val="28"/>
          <w:szCs w:val="28"/>
        </w:rPr>
        <w:t>, обеспечивают предоставление спортивных сооружений</w:t>
      </w:r>
      <w:r w:rsidR="00DB7A05">
        <w:rPr>
          <w:rFonts w:ascii="Times New Roman" w:hAnsi="Times New Roman"/>
          <w:b w:val="0"/>
          <w:sz w:val="28"/>
          <w:szCs w:val="28"/>
        </w:rPr>
        <w:t>.</w:t>
      </w:r>
      <w:r w:rsidR="0046113D" w:rsidRPr="0046113D">
        <w:rPr>
          <w:rFonts w:ascii="Times New Roman" w:hAnsi="Times New Roman"/>
          <w:b w:val="0"/>
          <w:sz w:val="28"/>
          <w:szCs w:val="28"/>
          <w:highlight w:val="yellow"/>
        </w:rPr>
        <w:t xml:space="preserve"> </w:t>
      </w:r>
    </w:p>
    <w:p w14:paraId="77A24CE8" w14:textId="51CE7546" w:rsidR="003B161C" w:rsidRDefault="003B161C" w:rsidP="000F3861">
      <w:pPr>
        <w:pStyle w:val="10"/>
        <w:tabs>
          <w:tab w:val="left" w:pos="0"/>
        </w:tabs>
        <w:jc w:val="both"/>
        <w:rPr>
          <w:rFonts w:ascii="Times New Roman" w:hAnsi="Times New Roman"/>
          <w:b w:val="0"/>
          <w:sz w:val="28"/>
          <w:szCs w:val="28"/>
        </w:rPr>
      </w:pPr>
    </w:p>
    <w:p w14:paraId="7875DB56" w14:textId="77777777" w:rsidR="001B0401" w:rsidRDefault="001B0401" w:rsidP="000F3861">
      <w:pPr>
        <w:pStyle w:val="10"/>
        <w:tabs>
          <w:tab w:val="left" w:pos="0"/>
        </w:tabs>
        <w:jc w:val="both"/>
        <w:rPr>
          <w:rFonts w:ascii="Times New Roman" w:hAnsi="Times New Roman"/>
          <w:b w:val="0"/>
          <w:sz w:val="28"/>
          <w:szCs w:val="28"/>
        </w:rPr>
      </w:pPr>
    </w:p>
    <w:p w14:paraId="286D4669" w14:textId="4A251719" w:rsidR="00A30CD1" w:rsidRPr="003B7632" w:rsidRDefault="00E004C0" w:rsidP="00E004C0">
      <w:pPr>
        <w:jc w:val="center"/>
        <w:rPr>
          <w:b/>
          <w:bCs/>
          <w:sz w:val="28"/>
          <w:szCs w:val="28"/>
        </w:rPr>
      </w:pPr>
      <w:r>
        <w:rPr>
          <w:b/>
          <w:bCs/>
          <w:sz w:val="28"/>
          <w:szCs w:val="28"/>
          <w:lang w:val="en-US"/>
        </w:rPr>
        <w:t>X</w:t>
      </w:r>
      <w:r w:rsidRPr="00E004C0">
        <w:rPr>
          <w:b/>
          <w:bCs/>
          <w:sz w:val="28"/>
          <w:szCs w:val="28"/>
        </w:rPr>
        <w:t xml:space="preserve">. </w:t>
      </w:r>
      <w:r w:rsidR="00A30CD1" w:rsidRPr="003B7632">
        <w:rPr>
          <w:b/>
          <w:bCs/>
          <w:sz w:val="28"/>
          <w:szCs w:val="28"/>
        </w:rPr>
        <w:t>Обеспечение безопасности участников и зрителей</w:t>
      </w:r>
    </w:p>
    <w:p w14:paraId="0332F3CE" w14:textId="57CA362D" w:rsidR="00315BAB" w:rsidRDefault="00315BAB" w:rsidP="000F3861">
      <w:pPr>
        <w:tabs>
          <w:tab w:val="left" w:pos="0"/>
        </w:tabs>
        <w:ind w:firstLine="709"/>
        <w:jc w:val="both"/>
        <w:rPr>
          <w:iCs/>
          <w:sz w:val="28"/>
          <w:szCs w:val="28"/>
        </w:rPr>
      </w:pPr>
    </w:p>
    <w:p w14:paraId="038D4135" w14:textId="77777777" w:rsidR="001B0401" w:rsidRDefault="001B0401" w:rsidP="000F3861">
      <w:pPr>
        <w:tabs>
          <w:tab w:val="left" w:pos="0"/>
        </w:tabs>
        <w:ind w:firstLine="709"/>
        <w:jc w:val="both"/>
        <w:rPr>
          <w:iCs/>
          <w:sz w:val="28"/>
          <w:szCs w:val="28"/>
        </w:rPr>
      </w:pPr>
    </w:p>
    <w:p w14:paraId="54BFC827" w14:textId="24D4650A" w:rsidR="00605CB5" w:rsidRPr="00605CB5" w:rsidRDefault="00605CB5" w:rsidP="00E004C0">
      <w:pPr>
        <w:tabs>
          <w:tab w:val="left" w:pos="0"/>
        </w:tabs>
        <w:ind w:firstLine="709"/>
        <w:jc w:val="both"/>
        <w:rPr>
          <w:sz w:val="28"/>
          <w:szCs w:val="28"/>
          <w:lang w:eastAsia="ru-RU"/>
        </w:rPr>
      </w:pPr>
      <w:r w:rsidRPr="00605CB5">
        <w:rPr>
          <w:sz w:val="28"/>
          <w:szCs w:val="28"/>
          <w:lang w:eastAsia="ru-RU"/>
        </w:rPr>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 </w:t>
      </w:r>
      <w:r w:rsidR="007D4EFA">
        <w:rPr>
          <w:sz w:val="28"/>
          <w:szCs w:val="28"/>
          <w:lang w:eastAsia="ru-RU"/>
        </w:rPr>
        <w:br/>
      </w:r>
      <w:r w:rsidRPr="00605CB5">
        <w:rPr>
          <w:sz w:val="28"/>
          <w:szCs w:val="28"/>
          <w:lang w:eastAsia="ru-RU"/>
        </w:rPr>
        <w:t>в Российской Федерации».</w:t>
      </w:r>
    </w:p>
    <w:p w14:paraId="5C6E615A" w14:textId="041F212A" w:rsidR="00605CB5" w:rsidRPr="00605CB5" w:rsidRDefault="00605CB5" w:rsidP="00E004C0">
      <w:pPr>
        <w:tabs>
          <w:tab w:val="left" w:pos="0"/>
        </w:tabs>
        <w:ind w:firstLine="709"/>
        <w:jc w:val="both"/>
        <w:rPr>
          <w:sz w:val="28"/>
          <w:szCs w:val="28"/>
          <w:lang w:eastAsia="ru-RU"/>
        </w:rPr>
      </w:pPr>
      <w:r w:rsidRPr="00605CB5">
        <w:rPr>
          <w:sz w:val="28"/>
          <w:szCs w:val="28"/>
          <w:lang w:eastAsia="ru-RU"/>
        </w:rPr>
        <w:t xml:space="preserve">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w:t>
      </w:r>
      <w:r w:rsidR="007D4EFA">
        <w:rPr>
          <w:sz w:val="28"/>
          <w:szCs w:val="28"/>
          <w:lang w:eastAsia="ru-RU"/>
        </w:rPr>
        <w:br/>
      </w:r>
      <w:r w:rsidRPr="00605CB5">
        <w:rPr>
          <w:sz w:val="28"/>
          <w:szCs w:val="28"/>
          <w:lang w:eastAsia="ru-RU"/>
        </w:rPr>
        <w:t>от 18 апреля 2014 года № 353.</w:t>
      </w:r>
    </w:p>
    <w:p w14:paraId="11999ABB" w14:textId="44FED4FC" w:rsidR="00605CB5" w:rsidRPr="00605CB5" w:rsidRDefault="00605CB5" w:rsidP="00E004C0">
      <w:pPr>
        <w:tabs>
          <w:tab w:val="left" w:pos="0"/>
        </w:tabs>
        <w:ind w:firstLine="709"/>
        <w:jc w:val="both"/>
        <w:rPr>
          <w:sz w:val="28"/>
          <w:szCs w:val="28"/>
          <w:lang w:eastAsia="ru-RU"/>
        </w:rPr>
      </w:pPr>
      <w:r w:rsidRPr="00605CB5">
        <w:rPr>
          <w:sz w:val="28"/>
          <w:szCs w:val="28"/>
          <w:lang w:eastAsia="ru-RU"/>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правилам видов спорта.</w:t>
      </w:r>
    </w:p>
    <w:p w14:paraId="4CD1B407" w14:textId="7B9CF9BA" w:rsidR="00605CB5" w:rsidRPr="00605CB5" w:rsidRDefault="00605CB5" w:rsidP="00E004C0">
      <w:pPr>
        <w:tabs>
          <w:tab w:val="left" w:pos="0"/>
        </w:tabs>
        <w:ind w:firstLine="709"/>
        <w:jc w:val="both"/>
        <w:rPr>
          <w:sz w:val="28"/>
          <w:szCs w:val="28"/>
          <w:lang w:eastAsia="ru-RU"/>
        </w:rPr>
      </w:pPr>
      <w:r w:rsidRPr="00605CB5">
        <w:rPr>
          <w:sz w:val="28"/>
          <w:szCs w:val="28"/>
          <w:lang w:eastAsia="ru-RU"/>
        </w:rPr>
        <w:t>Участие в соревнованиях осуществляется только при наличии договора (оригинал) о страховании жизни и здоровья, который предоставляется</w:t>
      </w:r>
      <w:r w:rsidR="007D4EFA">
        <w:rPr>
          <w:sz w:val="28"/>
          <w:szCs w:val="28"/>
          <w:lang w:eastAsia="ru-RU"/>
        </w:rPr>
        <w:br/>
      </w:r>
      <w:r w:rsidRPr="00605CB5">
        <w:rPr>
          <w:sz w:val="28"/>
          <w:szCs w:val="28"/>
          <w:lang w:eastAsia="ru-RU"/>
        </w:rPr>
        <w:t>в комиссию по допуску участников. Страхование участников может осуществляться за счет бюджетных и внебюджетных сре</w:t>
      </w:r>
      <w:proofErr w:type="gramStart"/>
      <w:r w:rsidRPr="00605CB5">
        <w:rPr>
          <w:sz w:val="28"/>
          <w:szCs w:val="28"/>
          <w:lang w:eastAsia="ru-RU"/>
        </w:rPr>
        <w:t>дств в с</w:t>
      </w:r>
      <w:proofErr w:type="gramEnd"/>
      <w:r w:rsidRPr="00605CB5">
        <w:rPr>
          <w:sz w:val="28"/>
          <w:szCs w:val="28"/>
          <w:lang w:eastAsia="ru-RU"/>
        </w:rPr>
        <w:t>оответствии с действующим законодательством Российской Федерации и субъектов Российской Федерации.</w:t>
      </w:r>
    </w:p>
    <w:p w14:paraId="23F43DF2" w14:textId="70A6B93A" w:rsidR="00605CB5" w:rsidRPr="00605CB5" w:rsidRDefault="00605CB5" w:rsidP="00E004C0">
      <w:pPr>
        <w:tabs>
          <w:tab w:val="left" w:pos="0"/>
        </w:tabs>
        <w:ind w:firstLine="709"/>
        <w:jc w:val="both"/>
        <w:rPr>
          <w:sz w:val="28"/>
          <w:szCs w:val="28"/>
          <w:lang w:eastAsia="ru-RU"/>
        </w:rPr>
      </w:pPr>
      <w:r w:rsidRPr="00605CB5">
        <w:rPr>
          <w:sz w:val="28"/>
          <w:szCs w:val="28"/>
          <w:lang w:eastAsia="ru-RU"/>
        </w:rPr>
        <w:t xml:space="preserve">Соревнования не проводятся без медицинского обеспечения. </w:t>
      </w:r>
      <w:proofErr w:type="gramStart"/>
      <w:r w:rsidRPr="00605CB5">
        <w:rPr>
          <w:sz w:val="28"/>
          <w:szCs w:val="28"/>
          <w:lang w:eastAsia="ru-RU"/>
        </w:rPr>
        <w:t xml:space="preserve">Медицинское обеспечение осуществляется на основании приказа </w:t>
      </w:r>
      <w:r w:rsidRPr="00605CB5">
        <w:rPr>
          <w:sz w:val="28"/>
          <w:szCs w:val="28"/>
          <w:lang w:eastAsia="ru-RU"/>
        </w:rPr>
        <w:lastRenderedPageBreak/>
        <w:t>Министерства здравоохранения Российской Федерации от 23.10.2020</w:t>
      </w:r>
      <w:r>
        <w:rPr>
          <w:sz w:val="28"/>
          <w:szCs w:val="28"/>
          <w:lang w:eastAsia="ru-RU"/>
        </w:rPr>
        <w:br/>
      </w:r>
      <w:r w:rsidRPr="00605CB5">
        <w:rPr>
          <w:sz w:val="28"/>
          <w:szCs w:val="28"/>
          <w:lang w:eastAsia="ru-RU"/>
        </w:rPr>
        <w:t>№ 1144н «Об утверждении порядка организации оказания медицинской помощи лицам, занимающимся физической культурой и спортом (в том</w:t>
      </w:r>
      <w:r>
        <w:rPr>
          <w:sz w:val="28"/>
          <w:szCs w:val="28"/>
          <w:lang w:eastAsia="ru-RU"/>
        </w:rPr>
        <w:br/>
      </w:r>
      <w:r w:rsidRPr="00605CB5">
        <w:rPr>
          <w:sz w:val="28"/>
          <w:szCs w:val="28"/>
          <w:lang w:eastAsia="ru-RU"/>
        </w:rPr>
        <w:t xml:space="preserve">числе при подготовке и проведении физкультурных мероприятий </w:t>
      </w:r>
      <w:r>
        <w:rPr>
          <w:sz w:val="28"/>
          <w:szCs w:val="28"/>
          <w:lang w:eastAsia="ru-RU"/>
        </w:rPr>
        <w:br/>
      </w:r>
      <w:r w:rsidRPr="00605CB5">
        <w:rPr>
          <w:sz w:val="28"/>
          <w:szCs w:val="28"/>
          <w:lang w:eastAsia="ru-RU"/>
        </w:rPr>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нормы испытаний (тестов</w:t>
      </w:r>
      <w:proofErr w:type="gramEnd"/>
      <w:r w:rsidRPr="00605CB5">
        <w:rPr>
          <w:sz w:val="28"/>
          <w:szCs w:val="28"/>
          <w:lang w:eastAsia="ru-RU"/>
        </w:rPr>
        <w:t>) Всероссийского физкультурно</w:t>
      </w:r>
      <w:r w:rsidR="00F43B80" w:rsidRPr="005642C7">
        <w:rPr>
          <w:sz w:val="28"/>
          <w:szCs w:val="28"/>
          <w:lang w:eastAsia="ru-RU"/>
        </w:rPr>
        <w:t>-</w:t>
      </w:r>
      <w:r w:rsidRPr="005642C7">
        <w:rPr>
          <w:sz w:val="28"/>
          <w:szCs w:val="28"/>
          <w:lang w:eastAsia="ru-RU"/>
        </w:rPr>
        <w:t>с</w:t>
      </w:r>
      <w:r w:rsidRPr="00605CB5">
        <w:rPr>
          <w:sz w:val="28"/>
          <w:szCs w:val="28"/>
          <w:lang w:eastAsia="ru-RU"/>
        </w:rPr>
        <w:t>портивного комплекса «Готов</w:t>
      </w:r>
      <w:r>
        <w:rPr>
          <w:sz w:val="28"/>
          <w:szCs w:val="28"/>
          <w:lang w:eastAsia="ru-RU"/>
        </w:rPr>
        <w:br/>
      </w:r>
      <w:r w:rsidRPr="00605CB5">
        <w:rPr>
          <w:sz w:val="28"/>
          <w:szCs w:val="28"/>
          <w:lang w:eastAsia="ru-RU"/>
        </w:rPr>
        <w:t xml:space="preserve">к труду и обороне» (ГТО)» и форм медицинских заключений о допуске </w:t>
      </w:r>
      <w:r>
        <w:rPr>
          <w:sz w:val="28"/>
          <w:szCs w:val="28"/>
          <w:lang w:eastAsia="ru-RU"/>
        </w:rPr>
        <w:br/>
      </w:r>
      <w:r w:rsidRPr="00605CB5">
        <w:rPr>
          <w:sz w:val="28"/>
          <w:szCs w:val="28"/>
          <w:lang w:eastAsia="ru-RU"/>
        </w:rPr>
        <w:t>к участию в физкультурных и спортивных мероприятиях».</w:t>
      </w:r>
    </w:p>
    <w:p w14:paraId="6BF938BD" w14:textId="7DF7D7A9" w:rsidR="00605CB5" w:rsidRPr="00605CB5" w:rsidRDefault="00605CB5" w:rsidP="00E004C0">
      <w:pPr>
        <w:tabs>
          <w:tab w:val="left" w:pos="0"/>
        </w:tabs>
        <w:ind w:firstLine="709"/>
        <w:jc w:val="both"/>
        <w:rPr>
          <w:sz w:val="28"/>
          <w:szCs w:val="28"/>
          <w:lang w:eastAsia="ru-RU"/>
        </w:rPr>
      </w:pPr>
      <w:r w:rsidRPr="00605CB5">
        <w:rPr>
          <w:sz w:val="28"/>
          <w:szCs w:val="28"/>
          <w:lang w:eastAsia="ru-RU"/>
        </w:rPr>
        <w:t xml:space="preserve">При организации и проведении соревнований обязательным является соблюдение организаторами положений Регламента по организации </w:t>
      </w:r>
      <w:r>
        <w:rPr>
          <w:sz w:val="28"/>
          <w:szCs w:val="28"/>
          <w:lang w:eastAsia="ru-RU"/>
        </w:rPr>
        <w:br/>
      </w:r>
      <w:r w:rsidRPr="00605CB5">
        <w:rPr>
          <w:sz w:val="28"/>
          <w:szCs w:val="28"/>
          <w:lang w:eastAsia="ru-RU"/>
        </w:rPr>
        <w:t xml:space="preserve">и проведению официальных физкультурных и спортивных мероприятий </w:t>
      </w:r>
      <w:r>
        <w:rPr>
          <w:sz w:val="28"/>
          <w:szCs w:val="28"/>
          <w:lang w:eastAsia="ru-RU"/>
        </w:rPr>
        <w:br/>
      </w:r>
      <w:r w:rsidRPr="00605CB5">
        <w:rPr>
          <w:sz w:val="28"/>
          <w:szCs w:val="28"/>
          <w:lang w:eastAsia="ru-RU"/>
        </w:rPr>
        <w:t xml:space="preserve">на территории Российской Федерации в условиях сохранения рисков распространения COVID-19, утвержденного Министерством спорта Российской Федерации и Главным государственным санитарным врачом Российской Федерации от 31.07.2020 (в редакции от 12.11.2021). </w:t>
      </w:r>
    </w:p>
    <w:p w14:paraId="27593DEF" w14:textId="7FA15F74" w:rsidR="00605CB5" w:rsidRPr="00605CB5" w:rsidRDefault="00605CB5" w:rsidP="00E004C0">
      <w:pPr>
        <w:tabs>
          <w:tab w:val="left" w:pos="0"/>
        </w:tabs>
        <w:ind w:firstLine="709"/>
        <w:jc w:val="both"/>
        <w:rPr>
          <w:sz w:val="28"/>
          <w:szCs w:val="28"/>
          <w:lang w:eastAsia="ru-RU"/>
        </w:rPr>
      </w:pPr>
      <w:proofErr w:type="gramStart"/>
      <w:r w:rsidRPr="00605CB5">
        <w:rPr>
          <w:sz w:val="28"/>
          <w:szCs w:val="28"/>
          <w:lang w:eastAsia="ru-RU"/>
        </w:rPr>
        <w:t>КГАУ ДО «К</w:t>
      </w:r>
      <w:r w:rsidR="00E7434B">
        <w:rPr>
          <w:sz w:val="28"/>
          <w:szCs w:val="28"/>
          <w:lang w:eastAsia="ru-RU"/>
        </w:rPr>
        <w:t xml:space="preserve">раевая </w:t>
      </w:r>
      <w:r w:rsidRPr="00605CB5">
        <w:rPr>
          <w:sz w:val="28"/>
          <w:szCs w:val="28"/>
          <w:lang w:eastAsia="ru-RU"/>
        </w:rPr>
        <w:t xml:space="preserve">СШ в срок до 30 календарных дней до дня начала проведения официальных спортивных соревнований уведомляет соответствующий территориальный орган Министерства внутренних дел Российской Федерации о месте, дате и сроке проведения таких соревнований и незамедлительно сообщает об изменении указанной информации в целях обеспечения общественного порядка и общественной безопасности </w:t>
      </w:r>
      <w:r w:rsidR="00E004C0">
        <w:rPr>
          <w:sz w:val="28"/>
          <w:szCs w:val="28"/>
          <w:lang w:eastAsia="ru-RU"/>
        </w:rPr>
        <w:br/>
      </w:r>
      <w:r w:rsidRPr="00605CB5">
        <w:rPr>
          <w:sz w:val="28"/>
          <w:szCs w:val="28"/>
          <w:lang w:eastAsia="ru-RU"/>
        </w:rPr>
        <w:t>и соблюдения административных запретов на посещение мест проведения официальных спортивных соревнований</w:t>
      </w:r>
      <w:proofErr w:type="gramEnd"/>
      <w:r w:rsidRPr="00605CB5">
        <w:rPr>
          <w:sz w:val="28"/>
          <w:szCs w:val="28"/>
          <w:lang w:eastAsia="ru-RU"/>
        </w:rPr>
        <w:t xml:space="preserve"> в дни их проведения.</w:t>
      </w:r>
    </w:p>
    <w:p w14:paraId="25A9AF53" w14:textId="6F0326D5" w:rsidR="00605CB5" w:rsidRPr="00605CB5" w:rsidRDefault="00605CB5" w:rsidP="00E004C0">
      <w:pPr>
        <w:tabs>
          <w:tab w:val="left" w:pos="0"/>
        </w:tabs>
        <w:ind w:firstLine="709"/>
        <w:jc w:val="both"/>
        <w:rPr>
          <w:sz w:val="28"/>
          <w:szCs w:val="28"/>
          <w:lang w:eastAsia="ru-RU"/>
        </w:rPr>
      </w:pPr>
      <w:r w:rsidRPr="00605CB5">
        <w:rPr>
          <w:sz w:val="28"/>
          <w:szCs w:val="28"/>
          <w:lang w:eastAsia="ru-RU"/>
        </w:rPr>
        <w:t>Перевозка участников осуществляется транспортным средством</w:t>
      </w:r>
      <w:r w:rsidR="007D4EFA">
        <w:rPr>
          <w:sz w:val="28"/>
          <w:szCs w:val="28"/>
          <w:lang w:eastAsia="ru-RU"/>
        </w:rPr>
        <w:br/>
      </w:r>
      <w:r w:rsidRPr="00605CB5">
        <w:rPr>
          <w:sz w:val="28"/>
          <w:szCs w:val="28"/>
          <w:lang w:eastAsia="ru-RU"/>
        </w:rPr>
        <w:t>в соответствии с Правилами организованной перевозки группы детей автобусами, утвержденными постановлением Правительства Российской Федерации от 23.09.2020 № 1527.</w:t>
      </w:r>
      <w:r w:rsidRPr="00605CB5">
        <w:rPr>
          <w:sz w:val="28"/>
          <w:szCs w:val="28"/>
          <w:lang w:eastAsia="ru-RU"/>
        </w:rPr>
        <w:tab/>
      </w:r>
    </w:p>
    <w:p w14:paraId="79B7D126" w14:textId="4EDE2873" w:rsidR="004B69B5" w:rsidRDefault="00605CB5" w:rsidP="00E004C0">
      <w:pPr>
        <w:tabs>
          <w:tab w:val="left" w:pos="0"/>
        </w:tabs>
        <w:ind w:firstLine="709"/>
        <w:jc w:val="both"/>
        <w:rPr>
          <w:color w:val="000000"/>
          <w:sz w:val="28"/>
          <w:szCs w:val="28"/>
          <w:lang w:eastAsia="ru-RU"/>
        </w:rPr>
      </w:pPr>
      <w:proofErr w:type="gramStart"/>
      <w:r w:rsidRPr="00605CB5">
        <w:rPr>
          <w:sz w:val="28"/>
          <w:szCs w:val="28"/>
          <w:lang w:eastAsia="ru-RU"/>
        </w:rPr>
        <w:t>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(Госавтоинспекция МВД России), а также на краевом спортивном портале kraysport.ru в разделе «Документы» и на официальном сайте министерства образования Красноярского krao.ru</w:t>
      </w:r>
      <w:proofErr w:type="gramEnd"/>
      <w:r w:rsidRPr="00605CB5">
        <w:rPr>
          <w:sz w:val="28"/>
          <w:szCs w:val="28"/>
          <w:lang w:eastAsia="ru-RU"/>
        </w:rPr>
        <w:t xml:space="preserve"> в разделах «Безопасность детей на дорогах», «Летняя оздоровительная кампания, нормативные документы».</w:t>
      </w:r>
    </w:p>
    <w:p w14:paraId="6D653B94" w14:textId="4768BFAF" w:rsidR="00280255" w:rsidRDefault="00280255" w:rsidP="000F3861">
      <w:pPr>
        <w:tabs>
          <w:tab w:val="left" w:pos="0"/>
        </w:tabs>
        <w:jc w:val="both"/>
        <w:rPr>
          <w:color w:val="000000"/>
          <w:sz w:val="28"/>
          <w:szCs w:val="28"/>
          <w:lang w:eastAsia="ru-RU"/>
        </w:rPr>
      </w:pPr>
    </w:p>
    <w:p w14:paraId="188E8A7F" w14:textId="5C64BD6B" w:rsidR="001B0401" w:rsidRDefault="001B0401" w:rsidP="000F3861">
      <w:pPr>
        <w:suppressAutoHyphens w:val="0"/>
        <w:rPr>
          <w:color w:val="000000"/>
          <w:sz w:val="28"/>
          <w:szCs w:val="28"/>
          <w:lang w:eastAsia="ru-RU"/>
        </w:rPr>
      </w:pPr>
      <w:r>
        <w:rPr>
          <w:color w:val="000000"/>
          <w:sz w:val="28"/>
          <w:szCs w:val="28"/>
          <w:lang w:eastAsia="ru-RU"/>
        </w:rPr>
        <w:br w:type="page"/>
      </w:r>
    </w:p>
    <w:p w14:paraId="5FAB7C86" w14:textId="526B7856" w:rsidR="00A30CD1" w:rsidRPr="003B7632" w:rsidRDefault="00E004C0" w:rsidP="00E004C0">
      <w:pPr>
        <w:jc w:val="center"/>
        <w:rPr>
          <w:b/>
          <w:bCs/>
          <w:sz w:val="28"/>
          <w:szCs w:val="28"/>
        </w:rPr>
      </w:pPr>
      <w:r>
        <w:rPr>
          <w:b/>
          <w:bCs/>
          <w:sz w:val="28"/>
          <w:szCs w:val="28"/>
          <w:lang w:val="en-US"/>
        </w:rPr>
        <w:lastRenderedPageBreak/>
        <w:t>XI</w:t>
      </w:r>
      <w:r w:rsidRPr="00E004C0">
        <w:rPr>
          <w:b/>
          <w:bCs/>
          <w:sz w:val="28"/>
          <w:szCs w:val="28"/>
        </w:rPr>
        <w:t xml:space="preserve">. </w:t>
      </w:r>
      <w:r w:rsidR="00A30CD1" w:rsidRPr="003B7632">
        <w:rPr>
          <w:b/>
          <w:bCs/>
          <w:sz w:val="28"/>
          <w:szCs w:val="28"/>
        </w:rPr>
        <w:t>Страхование участников</w:t>
      </w:r>
    </w:p>
    <w:p w14:paraId="50D4FFEA" w14:textId="0E6BFA6F" w:rsidR="00A12B30" w:rsidRDefault="00A12B30" w:rsidP="000F3861">
      <w:pPr>
        <w:tabs>
          <w:tab w:val="left" w:pos="0"/>
        </w:tabs>
        <w:ind w:firstLine="709"/>
        <w:jc w:val="both"/>
        <w:rPr>
          <w:sz w:val="28"/>
          <w:szCs w:val="28"/>
        </w:rPr>
      </w:pPr>
    </w:p>
    <w:p w14:paraId="5F733B48" w14:textId="77777777" w:rsidR="001B0401" w:rsidRPr="003B7632" w:rsidRDefault="001B0401" w:rsidP="000F3861">
      <w:pPr>
        <w:tabs>
          <w:tab w:val="left" w:pos="0"/>
        </w:tabs>
        <w:ind w:firstLine="709"/>
        <w:jc w:val="both"/>
        <w:rPr>
          <w:sz w:val="28"/>
          <w:szCs w:val="28"/>
        </w:rPr>
      </w:pPr>
    </w:p>
    <w:p w14:paraId="166A88AE" w14:textId="77777777" w:rsidR="00A30CD1" w:rsidRDefault="00A30CD1" w:rsidP="000F3861">
      <w:pPr>
        <w:tabs>
          <w:tab w:val="left" w:pos="0"/>
        </w:tabs>
        <w:ind w:firstLine="709"/>
        <w:jc w:val="both"/>
        <w:rPr>
          <w:sz w:val="28"/>
          <w:szCs w:val="28"/>
        </w:rPr>
      </w:pPr>
      <w:r w:rsidRPr="003B7632">
        <w:rPr>
          <w:sz w:val="28"/>
          <w:szCs w:val="28"/>
        </w:rPr>
        <w:t>Все участники команды должны иметь страховые полисы обязательного медицинского страхования и договоры (оригиналы) страхования от несчастных случаев, жизни и здоровья. Страхование участников может производиться за счет бюджетных и внебюджетных сре</w:t>
      </w:r>
      <w:proofErr w:type="gramStart"/>
      <w:r w:rsidRPr="003B7632">
        <w:rPr>
          <w:sz w:val="28"/>
          <w:szCs w:val="28"/>
        </w:rPr>
        <w:t>дств в с</w:t>
      </w:r>
      <w:proofErr w:type="gramEnd"/>
      <w:r w:rsidRPr="003B7632">
        <w:rPr>
          <w:sz w:val="28"/>
          <w:szCs w:val="28"/>
        </w:rPr>
        <w:t>оответствии с действующим законодательством Российской Федерации и субъекта Российской Федерации.</w:t>
      </w:r>
    </w:p>
    <w:p w14:paraId="100A386E" w14:textId="7EF9797D" w:rsidR="00414A21" w:rsidRDefault="00414A21" w:rsidP="000F3861">
      <w:pPr>
        <w:tabs>
          <w:tab w:val="left" w:pos="0"/>
        </w:tabs>
        <w:jc w:val="both"/>
        <w:rPr>
          <w:sz w:val="28"/>
          <w:szCs w:val="28"/>
        </w:rPr>
      </w:pPr>
    </w:p>
    <w:p w14:paraId="43B6A72C" w14:textId="77777777" w:rsidR="001B0401" w:rsidRPr="003B7632" w:rsidRDefault="001B0401" w:rsidP="000F3861">
      <w:pPr>
        <w:tabs>
          <w:tab w:val="left" w:pos="0"/>
        </w:tabs>
        <w:jc w:val="both"/>
        <w:rPr>
          <w:sz w:val="28"/>
          <w:szCs w:val="28"/>
        </w:rPr>
      </w:pPr>
    </w:p>
    <w:p w14:paraId="732396CB" w14:textId="0DE86622" w:rsidR="00A30CD1" w:rsidRPr="003B7632" w:rsidRDefault="00E004C0" w:rsidP="00E004C0">
      <w:pPr>
        <w:jc w:val="center"/>
        <w:rPr>
          <w:b/>
          <w:color w:val="000000"/>
          <w:sz w:val="28"/>
          <w:szCs w:val="28"/>
        </w:rPr>
      </w:pPr>
      <w:r>
        <w:rPr>
          <w:b/>
          <w:color w:val="000000"/>
          <w:sz w:val="28"/>
          <w:szCs w:val="28"/>
          <w:lang w:val="en-US"/>
        </w:rPr>
        <w:t>XII</w:t>
      </w:r>
      <w:r w:rsidRPr="00E004C0">
        <w:rPr>
          <w:b/>
          <w:color w:val="000000"/>
          <w:sz w:val="28"/>
          <w:szCs w:val="28"/>
        </w:rPr>
        <w:t xml:space="preserve">. </w:t>
      </w:r>
      <w:r w:rsidR="00A30CD1" w:rsidRPr="003B7632">
        <w:rPr>
          <w:b/>
          <w:color w:val="000000"/>
          <w:sz w:val="28"/>
          <w:szCs w:val="28"/>
        </w:rPr>
        <w:t>Протесты</w:t>
      </w:r>
    </w:p>
    <w:p w14:paraId="375CEAD9" w14:textId="0DAD343F" w:rsidR="00A12B30" w:rsidRDefault="00A12B30" w:rsidP="000F3861">
      <w:pPr>
        <w:jc w:val="center"/>
        <w:rPr>
          <w:b/>
          <w:color w:val="000000"/>
          <w:sz w:val="28"/>
          <w:szCs w:val="28"/>
        </w:rPr>
      </w:pPr>
    </w:p>
    <w:p w14:paraId="48BA14BA" w14:textId="77777777" w:rsidR="001B0401" w:rsidRPr="003B7632" w:rsidRDefault="001B0401" w:rsidP="000F3861">
      <w:pPr>
        <w:jc w:val="center"/>
        <w:rPr>
          <w:b/>
          <w:color w:val="000000"/>
          <w:sz w:val="28"/>
          <w:szCs w:val="28"/>
        </w:rPr>
      </w:pPr>
    </w:p>
    <w:p w14:paraId="02AA5F7A" w14:textId="77777777" w:rsidR="00A30CD1" w:rsidRPr="003B7632" w:rsidRDefault="00A30CD1" w:rsidP="000F3861">
      <w:pPr>
        <w:tabs>
          <w:tab w:val="left" w:pos="0"/>
        </w:tabs>
        <w:ind w:firstLine="709"/>
        <w:jc w:val="both"/>
        <w:rPr>
          <w:bCs/>
          <w:sz w:val="28"/>
          <w:szCs w:val="28"/>
        </w:rPr>
      </w:pPr>
      <w:proofErr w:type="gramStart"/>
      <w:r w:rsidRPr="003B7632">
        <w:rPr>
          <w:bCs/>
          <w:color w:val="000000"/>
          <w:sz w:val="28"/>
          <w:szCs w:val="28"/>
        </w:rPr>
        <w:t>Протест по нарушению правил видов спорта и (или) видов программы настоящего</w:t>
      </w:r>
      <w:r w:rsidRPr="003B7632">
        <w:rPr>
          <w:bCs/>
          <w:sz w:val="28"/>
          <w:szCs w:val="28"/>
        </w:rPr>
        <w:t xml:space="preserve"> положения может быть подан представителем команды </w:t>
      </w:r>
      <w:r w:rsidRPr="003B7632">
        <w:rPr>
          <w:bCs/>
          <w:sz w:val="28"/>
          <w:szCs w:val="28"/>
        </w:rPr>
        <w:br/>
        <w:t xml:space="preserve">в письменном виде на имя главного судьи по виду программы </w:t>
      </w:r>
      <w:r w:rsidRPr="003B7632">
        <w:rPr>
          <w:sz w:val="28"/>
          <w:szCs w:val="28"/>
        </w:rPr>
        <w:br/>
      </w:r>
      <w:r w:rsidRPr="003B7632">
        <w:rPr>
          <w:bCs/>
          <w:sz w:val="28"/>
          <w:szCs w:val="28"/>
        </w:rPr>
        <w:t xml:space="preserve">с указанием пунктов правил вида спорта или вида программы настоящего </w:t>
      </w:r>
      <w:r>
        <w:rPr>
          <w:bCs/>
          <w:sz w:val="28"/>
          <w:szCs w:val="28"/>
        </w:rPr>
        <w:t>П</w:t>
      </w:r>
      <w:r w:rsidRPr="003B7632">
        <w:rPr>
          <w:bCs/>
          <w:sz w:val="28"/>
          <w:szCs w:val="28"/>
        </w:rPr>
        <w:t xml:space="preserve">оложения, которые протестующий считает нарушенными, </w:t>
      </w:r>
      <w:r w:rsidRPr="003B7632">
        <w:rPr>
          <w:sz w:val="28"/>
          <w:szCs w:val="28"/>
        </w:rPr>
        <w:t>даты и точного времени подачи протеста</w:t>
      </w:r>
      <w:r w:rsidRPr="003B7632">
        <w:rPr>
          <w:bCs/>
          <w:sz w:val="28"/>
          <w:szCs w:val="28"/>
        </w:rPr>
        <w:t xml:space="preserve">. </w:t>
      </w:r>
      <w:proofErr w:type="gramEnd"/>
    </w:p>
    <w:p w14:paraId="5D1D7A39" w14:textId="77777777" w:rsidR="00A30CD1" w:rsidRPr="003B7632" w:rsidRDefault="00A30CD1" w:rsidP="000F3861">
      <w:pPr>
        <w:ind w:firstLine="709"/>
        <w:jc w:val="both"/>
        <w:rPr>
          <w:color w:val="000000"/>
          <w:sz w:val="28"/>
          <w:szCs w:val="28"/>
        </w:rPr>
      </w:pPr>
      <w:r w:rsidRPr="003B7632">
        <w:rPr>
          <w:color w:val="000000"/>
          <w:sz w:val="28"/>
          <w:szCs w:val="28"/>
        </w:rPr>
        <w:t xml:space="preserve">В командных игровых видах спорта представитель команды заявляет </w:t>
      </w:r>
      <w:r w:rsidRPr="003B7632">
        <w:rPr>
          <w:color w:val="000000"/>
          <w:sz w:val="28"/>
          <w:szCs w:val="28"/>
        </w:rPr>
        <w:br/>
        <w:t>о протесте первому судье в ходе игры, а затем делает запись в протоколе матча сразу после его окончания. Протест оформляется в течение 30 минут после окончания матча.</w:t>
      </w:r>
      <w:r w:rsidRPr="003B7632">
        <w:rPr>
          <w:bCs/>
          <w:sz w:val="28"/>
          <w:szCs w:val="28"/>
        </w:rPr>
        <w:t xml:space="preserve"> </w:t>
      </w:r>
      <w:r w:rsidRPr="003B7632">
        <w:rPr>
          <w:color w:val="000000"/>
          <w:sz w:val="28"/>
          <w:szCs w:val="28"/>
        </w:rPr>
        <w:t xml:space="preserve">В индивидуальных видах спорта протест подается </w:t>
      </w:r>
      <w:r w:rsidRPr="003B7632">
        <w:rPr>
          <w:color w:val="000000"/>
          <w:sz w:val="28"/>
          <w:szCs w:val="28"/>
        </w:rPr>
        <w:br/>
        <w:t>в главную судейскую коллегию в течение 30 мин</w:t>
      </w:r>
      <w:r>
        <w:rPr>
          <w:color w:val="000000"/>
          <w:sz w:val="28"/>
          <w:szCs w:val="28"/>
        </w:rPr>
        <w:t>ут по окончании вида программы.</w:t>
      </w:r>
    </w:p>
    <w:p w14:paraId="4EE6D1AC" w14:textId="28327A3C" w:rsidR="00321843" w:rsidRDefault="00A30CD1" w:rsidP="000F3861">
      <w:pPr>
        <w:ind w:firstLine="709"/>
        <w:jc w:val="both"/>
        <w:rPr>
          <w:bCs/>
          <w:sz w:val="28"/>
          <w:szCs w:val="28"/>
        </w:rPr>
      </w:pPr>
      <w:r w:rsidRPr="003B7632">
        <w:rPr>
          <w:color w:val="000000"/>
          <w:sz w:val="28"/>
          <w:szCs w:val="28"/>
        </w:rPr>
        <w:t>Несвоевременно поданные и незафиксированные в протоколах протесты не рассматриваются.</w:t>
      </w:r>
      <w:r>
        <w:rPr>
          <w:color w:val="000000"/>
          <w:sz w:val="28"/>
          <w:szCs w:val="28"/>
        </w:rPr>
        <w:t xml:space="preserve"> </w:t>
      </w:r>
      <w:r w:rsidRPr="003B7632">
        <w:rPr>
          <w:bCs/>
          <w:sz w:val="28"/>
          <w:szCs w:val="28"/>
        </w:rPr>
        <w:t xml:space="preserve">Решение по протесту излагается в виде резолюции на протесте. Если решение главного судьи по поданному протесту </w:t>
      </w:r>
      <w:r>
        <w:rPr>
          <w:bCs/>
          <w:sz w:val="28"/>
          <w:szCs w:val="28"/>
        </w:rPr>
        <w:br/>
      </w:r>
      <w:r w:rsidRPr="003B7632">
        <w:rPr>
          <w:bCs/>
          <w:sz w:val="28"/>
          <w:szCs w:val="28"/>
        </w:rPr>
        <w:t>не удовлетворяет протестующего, он вправе подать апелляцию в адрес организаторов. Апелляция рассматривается до утверждения результатов.</w:t>
      </w:r>
    </w:p>
    <w:p w14:paraId="33882597" w14:textId="7B361808" w:rsidR="00E7434B" w:rsidRDefault="00E7434B" w:rsidP="000F3861">
      <w:pPr>
        <w:ind w:firstLine="709"/>
        <w:jc w:val="both"/>
        <w:rPr>
          <w:bCs/>
          <w:sz w:val="28"/>
          <w:szCs w:val="28"/>
        </w:rPr>
      </w:pPr>
    </w:p>
    <w:p w14:paraId="6544E0B1" w14:textId="2E398D5F" w:rsidR="00E7434B" w:rsidRDefault="00E7434B" w:rsidP="000F3861">
      <w:pPr>
        <w:ind w:firstLine="709"/>
        <w:jc w:val="both"/>
        <w:rPr>
          <w:bCs/>
          <w:sz w:val="28"/>
          <w:szCs w:val="28"/>
        </w:rPr>
      </w:pPr>
    </w:p>
    <w:p w14:paraId="1028C4E1" w14:textId="40B9C822" w:rsidR="00E7434B" w:rsidRDefault="00E7434B" w:rsidP="00E7434B">
      <w:pPr>
        <w:pStyle w:val="af8"/>
        <w:jc w:val="center"/>
        <w:rPr>
          <w:rFonts w:ascii="Times New Roman" w:eastAsia="Calibri" w:hAnsi="Times New Roman"/>
          <w:sz w:val="28"/>
          <w:szCs w:val="28"/>
        </w:rPr>
      </w:pPr>
      <w:r>
        <w:rPr>
          <w:rFonts w:ascii="Times New Roman" w:eastAsia="Calibri" w:hAnsi="Times New Roman"/>
          <w:b/>
          <w:color w:val="000000"/>
          <w:sz w:val="28"/>
          <w:szCs w:val="28"/>
          <w:u w:color="000000"/>
          <w:bdr w:val="nil"/>
        </w:rPr>
        <w:t>XII</w:t>
      </w:r>
      <w:r w:rsidR="00E004C0">
        <w:rPr>
          <w:rFonts w:ascii="Times New Roman" w:eastAsia="Calibri" w:hAnsi="Times New Roman"/>
          <w:b/>
          <w:color w:val="000000"/>
          <w:sz w:val="28"/>
          <w:szCs w:val="28"/>
          <w:u w:color="000000"/>
          <w:bdr w:val="nil"/>
          <w:lang w:val="en-US"/>
        </w:rPr>
        <w:t>I</w:t>
      </w:r>
      <w:r>
        <w:rPr>
          <w:rFonts w:ascii="Times New Roman" w:eastAsia="Calibri" w:hAnsi="Times New Roman"/>
          <w:b/>
          <w:color w:val="000000"/>
          <w:sz w:val="28"/>
          <w:szCs w:val="28"/>
          <w:u w:color="000000"/>
          <w:bdr w:val="nil"/>
        </w:rPr>
        <w:t>.</w:t>
      </w:r>
      <w:r w:rsidRPr="004D6E52">
        <w:rPr>
          <w:rFonts w:ascii="Times New Roman" w:eastAsia="Calibri" w:hAnsi="Times New Roman"/>
          <w:b/>
          <w:color w:val="000000"/>
          <w:sz w:val="28"/>
          <w:szCs w:val="28"/>
          <w:u w:color="000000"/>
          <w:bdr w:val="nil"/>
        </w:rPr>
        <w:t xml:space="preserve"> Дополнительные условия</w:t>
      </w:r>
    </w:p>
    <w:p w14:paraId="0715A1B1" w14:textId="77777777" w:rsidR="00E7434B" w:rsidRDefault="00E7434B" w:rsidP="00E7434B">
      <w:pPr>
        <w:pStyle w:val="af8"/>
        <w:jc w:val="center"/>
        <w:rPr>
          <w:rFonts w:ascii="Times New Roman" w:eastAsia="Calibri" w:hAnsi="Times New Roman"/>
          <w:sz w:val="28"/>
          <w:szCs w:val="28"/>
        </w:rPr>
      </w:pPr>
    </w:p>
    <w:p w14:paraId="63E8AE62" w14:textId="77777777" w:rsidR="00E7434B" w:rsidRPr="005F03CC" w:rsidRDefault="00E7434B" w:rsidP="00E7434B">
      <w:pPr>
        <w:pStyle w:val="af8"/>
        <w:jc w:val="center"/>
        <w:rPr>
          <w:rFonts w:ascii="Times New Roman" w:eastAsia="Calibri" w:hAnsi="Times New Roman"/>
          <w:sz w:val="28"/>
          <w:szCs w:val="28"/>
        </w:rPr>
      </w:pPr>
    </w:p>
    <w:p w14:paraId="7076D072" w14:textId="77777777" w:rsidR="00E7434B" w:rsidRPr="004D6E52" w:rsidRDefault="00E7434B" w:rsidP="00E7434B">
      <w:pPr>
        <w:shd w:val="clear" w:color="auto" w:fill="FFFFFF"/>
        <w:ind w:firstLine="709"/>
        <w:jc w:val="both"/>
        <w:rPr>
          <w:color w:val="000000"/>
          <w:sz w:val="28"/>
          <w:szCs w:val="28"/>
        </w:rPr>
      </w:pPr>
      <w:r w:rsidRPr="004D6E52">
        <w:rPr>
          <w:color w:val="000000"/>
          <w:sz w:val="28"/>
          <w:szCs w:val="28"/>
        </w:rPr>
        <w:t>В целях предотвращения противоправного влияния на результаты официальных спортивных соревнований и борьбы с ним:</w:t>
      </w:r>
    </w:p>
    <w:p w14:paraId="1927A65E" w14:textId="77777777" w:rsidR="00E7434B" w:rsidRPr="004D6E52" w:rsidRDefault="00E7434B" w:rsidP="00E7434B">
      <w:pPr>
        <w:shd w:val="clear" w:color="auto" w:fill="FFFFFF"/>
        <w:ind w:firstLine="709"/>
        <w:jc w:val="both"/>
        <w:rPr>
          <w:color w:val="000000"/>
          <w:sz w:val="28"/>
          <w:szCs w:val="28"/>
        </w:rPr>
      </w:pPr>
      <w:r w:rsidRPr="004D6E52">
        <w:rPr>
          <w:color w:val="000000"/>
          <w:sz w:val="28"/>
          <w:szCs w:val="28"/>
        </w:rPr>
        <w:t>1)</w:t>
      </w:r>
      <w:r>
        <w:rPr>
          <w:color w:val="000000"/>
          <w:sz w:val="28"/>
          <w:szCs w:val="28"/>
        </w:rPr>
        <w:t xml:space="preserve"> </w:t>
      </w:r>
      <w:r w:rsidRPr="004D6E52">
        <w:rPr>
          <w:color w:val="000000"/>
          <w:sz w:val="28"/>
          <w:szCs w:val="28"/>
        </w:rPr>
        <w:t>запрещается оказывать противоправное влияние на результаты спортивных соревнований, включенных в настоящее положение</w:t>
      </w:r>
      <w:r>
        <w:rPr>
          <w:color w:val="000000"/>
          <w:sz w:val="28"/>
          <w:szCs w:val="28"/>
        </w:rPr>
        <w:br/>
      </w:r>
      <w:r w:rsidRPr="004D6E52">
        <w:rPr>
          <w:color w:val="000000"/>
          <w:sz w:val="28"/>
          <w:szCs w:val="28"/>
        </w:rPr>
        <w:t>об официальных спортивных соревнованиях;</w:t>
      </w:r>
    </w:p>
    <w:p w14:paraId="21262EDB" w14:textId="2B8E40DE" w:rsidR="00E7434B" w:rsidRPr="004D6E52" w:rsidRDefault="00E7434B" w:rsidP="00E7434B">
      <w:pPr>
        <w:shd w:val="clear" w:color="auto" w:fill="FFFFFF"/>
        <w:ind w:firstLine="709"/>
        <w:jc w:val="both"/>
        <w:rPr>
          <w:color w:val="000000"/>
          <w:sz w:val="28"/>
          <w:szCs w:val="28"/>
        </w:rPr>
      </w:pPr>
      <w:r w:rsidRPr="004D6E52">
        <w:rPr>
          <w:color w:val="000000"/>
          <w:sz w:val="28"/>
          <w:szCs w:val="28"/>
        </w:rPr>
        <w:t xml:space="preserve">2)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w:t>
      </w:r>
      <w:r>
        <w:rPr>
          <w:color w:val="000000"/>
          <w:sz w:val="28"/>
          <w:szCs w:val="28"/>
        </w:rPr>
        <w:t xml:space="preserve">установленными пунктом </w:t>
      </w:r>
      <w:r w:rsidRPr="004D6E52">
        <w:rPr>
          <w:color w:val="000000"/>
          <w:sz w:val="28"/>
          <w:szCs w:val="28"/>
        </w:rPr>
        <w:t xml:space="preserve">3 </w:t>
      </w:r>
      <w:r w:rsidRPr="004D6E52">
        <w:rPr>
          <w:color w:val="000000"/>
          <w:sz w:val="28"/>
          <w:szCs w:val="28"/>
        </w:rPr>
        <w:lastRenderedPageBreak/>
        <w:t>части 4 статьи 26.2 Федерального закона</w:t>
      </w:r>
      <w:r w:rsidR="00E004C0" w:rsidRPr="00E004C0">
        <w:rPr>
          <w:color w:val="000000"/>
          <w:sz w:val="28"/>
          <w:szCs w:val="28"/>
        </w:rPr>
        <w:t xml:space="preserve"> </w:t>
      </w:r>
      <w:r w:rsidRPr="004D6E52">
        <w:rPr>
          <w:color w:val="000000"/>
          <w:sz w:val="28"/>
          <w:szCs w:val="28"/>
        </w:rPr>
        <w:t>от 04.12.2007 № 329-ФЗ «О физической культуре и спорте в Российской Федерации».</w:t>
      </w:r>
    </w:p>
    <w:p w14:paraId="50E03EB5" w14:textId="77777777" w:rsidR="00E7434B" w:rsidRPr="000357A5" w:rsidRDefault="00E7434B" w:rsidP="00E7434B">
      <w:pPr>
        <w:shd w:val="clear" w:color="auto" w:fill="FFFFFF"/>
        <w:ind w:firstLine="709"/>
        <w:jc w:val="both"/>
        <w:rPr>
          <w:sz w:val="28"/>
          <w:szCs w:val="28"/>
        </w:rPr>
      </w:pPr>
      <w:r w:rsidRPr="004D6E52">
        <w:rPr>
          <w:color w:val="000000"/>
          <w:sz w:val="28"/>
          <w:szCs w:val="28"/>
        </w:rPr>
        <w:t>Соревнование проводится в соответствии с Регламентом</w:t>
      </w:r>
      <w:r>
        <w:rPr>
          <w:color w:val="000000"/>
          <w:sz w:val="28"/>
          <w:szCs w:val="28"/>
        </w:rPr>
        <w:br/>
      </w:r>
      <w:r w:rsidRPr="004D6E52">
        <w:rPr>
          <w:color w:val="000000"/>
          <w:sz w:val="28"/>
          <w:szCs w:val="28"/>
        </w:rPr>
        <w:t xml:space="preserve">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Pr>
          <w:color w:val="000000"/>
          <w:sz w:val="28"/>
          <w:szCs w:val="28"/>
        </w:rPr>
        <w:t xml:space="preserve">новой </w:t>
      </w:r>
      <w:proofErr w:type="spellStart"/>
      <w:r>
        <w:rPr>
          <w:color w:val="000000"/>
          <w:sz w:val="28"/>
          <w:szCs w:val="28"/>
        </w:rPr>
        <w:t>коронавирусной</w:t>
      </w:r>
      <w:proofErr w:type="spellEnd"/>
      <w:r>
        <w:rPr>
          <w:color w:val="000000"/>
          <w:sz w:val="28"/>
          <w:szCs w:val="28"/>
        </w:rPr>
        <w:t xml:space="preserve"> инфекции.</w:t>
      </w:r>
    </w:p>
    <w:p w14:paraId="45D2739B" w14:textId="77777777" w:rsidR="00E7434B" w:rsidRPr="009D2D6F" w:rsidRDefault="00E7434B" w:rsidP="00E7434B">
      <w:pPr>
        <w:pStyle w:val="af9"/>
        <w:spacing w:line="19" w:lineRule="atLeast"/>
        <w:ind w:firstLine="709"/>
        <w:rPr>
          <w:b w:val="0"/>
          <w:bCs/>
          <w:szCs w:val="28"/>
        </w:rPr>
      </w:pPr>
      <w:r>
        <w:rPr>
          <w:b w:val="0"/>
          <w:bCs/>
          <w:szCs w:val="28"/>
        </w:rPr>
        <w:t>Данное положение является официальным вызовом на соревнования и основанием для командирования.</w:t>
      </w:r>
    </w:p>
    <w:p w14:paraId="70F14469" w14:textId="77777777" w:rsidR="00E7434B" w:rsidRPr="00E7434B" w:rsidRDefault="00E7434B" w:rsidP="000F3861">
      <w:pPr>
        <w:ind w:firstLine="709"/>
        <w:jc w:val="both"/>
        <w:rPr>
          <w:sz w:val="20"/>
          <w:szCs w:val="20"/>
          <w:lang w:val="x-none"/>
        </w:rPr>
      </w:pPr>
    </w:p>
    <w:sectPr w:rsidR="00E7434B" w:rsidRPr="00E7434B" w:rsidSect="007B46CB">
      <w:footnotePr>
        <w:pos w:val="beneathText"/>
      </w:footnotePr>
      <w:type w:val="continuous"/>
      <w:pgSz w:w="11905" w:h="16837"/>
      <w:pgMar w:top="851" w:right="848" w:bottom="1077" w:left="1701" w:header="709"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986E6" w14:textId="77777777" w:rsidR="001A5FAA" w:rsidRDefault="001A5FAA">
      <w:r>
        <w:separator/>
      </w:r>
    </w:p>
  </w:endnote>
  <w:endnote w:type="continuationSeparator" w:id="0">
    <w:p w14:paraId="788BA0AC" w14:textId="77777777" w:rsidR="001A5FAA" w:rsidRDefault="001A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692B9" w14:textId="77777777" w:rsidR="001A5FAA" w:rsidRDefault="001A5FAA">
      <w:r>
        <w:separator/>
      </w:r>
    </w:p>
  </w:footnote>
  <w:footnote w:type="continuationSeparator" w:id="0">
    <w:p w14:paraId="0D0A922C" w14:textId="77777777" w:rsidR="001A5FAA" w:rsidRDefault="001A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8373"/>
      <w:docPartObj>
        <w:docPartGallery w:val="Page Numbers (Top of Page)"/>
        <w:docPartUnique/>
      </w:docPartObj>
    </w:sdtPr>
    <w:sdtEndPr/>
    <w:sdtContent>
      <w:p w14:paraId="52C9920C" w14:textId="76D21A63" w:rsidR="001A5FAA" w:rsidRDefault="001A5FAA">
        <w:pPr>
          <w:pStyle w:val="a4"/>
          <w:jc w:val="center"/>
        </w:pPr>
        <w:r>
          <w:fldChar w:fldCharType="begin"/>
        </w:r>
        <w:r>
          <w:instrText>PAGE   \* MERGEFORMAT</w:instrText>
        </w:r>
        <w:r>
          <w:fldChar w:fldCharType="separate"/>
        </w:r>
        <w:r w:rsidR="00086C39">
          <w:rPr>
            <w:noProof/>
          </w:rPr>
          <w:t>2</w:t>
        </w:r>
        <w:r>
          <w:rPr>
            <w:noProof/>
          </w:rPr>
          <w:fldChar w:fldCharType="end"/>
        </w:r>
      </w:p>
    </w:sdtContent>
  </w:sdt>
  <w:p w14:paraId="19F4C076" w14:textId="77777777" w:rsidR="001A5FAA" w:rsidRDefault="001A5FA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DE9A4DEE"/>
    <w:name w:val="WW8Num5"/>
    <w:lvl w:ilvl="0">
      <w:start w:val="1"/>
      <w:numFmt w:val="bullet"/>
      <w:lvlText w:val=""/>
      <w:lvlJc w:val="left"/>
      <w:pPr>
        <w:tabs>
          <w:tab w:val="num" w:pos="502"/>
        </w:tabs>
        <w:ind w:left="502" w:hanging="360"/>
      </w:pPr>
      <w:rPr>
        <w:rFonts w:ascii="Symbol" w:hAnsi="Symbol"/>
        <w:color w:val="auto"/>
      </w:rPr>
    </w:lvl>
  </w:abstractNum>
  <w:abstractNum w:abstractNumId="5">
    <w:nsid w:val="00236C92"/>
    <w:multiLevelType w:val="multilevel"/>
    <w:tmpl w:val="BE100ECC"/>
    <w:lvl w:ilvl="0">
      <w:start w:val="7"/>
      <w:numFmt w:val="decimal"/>
      <w:lvlText w:val="%1"/>
      <w:lvlJc w:val="left"/>
      <w:pPr>
        <w:tabs>
          <w:tab w:val="num" w:pos="1440"/>
        </w:tabs>
        <w:ind w:left="1440" w:hanging="1440"/>
      </w:pPr>
      <w:rPr>
        <w:rFonts w:hint="default"/>
      </w:rPr>
    </w:lvl>
    <w:lvl w:ilvl="1">
      <w:start w:val="2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260135"/>
    <w:multiLevelType w:val="hybridMultilevel"/>
    <w:tmpl w:val="1F508A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4BF5272"/>
    <w:multiLevelType w:val="hybridMultilevel"/>
    <w:tmpl w:val="2A240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9C41F3"/>
    <w:multiLevelType w:val="multilevel"/>
    <w:tmpl w:val="F25A1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A5B020E"/>
    <w:multiLevelType w:val="hybridMultilevel"/>
    <w:tmpl w:val="E4D08D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1860799"/>
    <w:multiLevelType w:val="multilevel"/>
    <w:tmpl w:val="65BEB72C"/>
    <w:lvl w:ilvl="0">
      <w:start w:val="8"/>
      <w:numFmt w:val="decimal"/>
      <w:lvlText w:val="%1"/>
      <w:lvlJc w:val="left"/>
      <w:pPr>
        <w:tabs>
          <w:tab w:val="num" w:pos="1440"/>
        </w:tabs>
        <w:ind w:left="1440" w:hanging="1440"/>
      </w:pPr>
      <w:rPr>
        <w:rFonts w:hint="default"/>
      </w:rPr>
    </w:lvl>
    <w:lvl w:ilvl="1">
      <w:start w:val="2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269053F"/>
    <w:multiLevelType w:val="hybridMultilevel"/>
    <w:tmpl w:val="F446DAF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15FC0640"/>
    <w:multiLevelType w:val="hybridMultilevel"/>
    <w:tmpl w:val="F4EC9C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AB78A4"/>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1FFC3CDC"/>
    <w:multiLevelType w:val="hybridMultilevel"/>
    <w:tmpl w:val="13585D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D23556"/>
    <w:multiLevelType w:val="hybridMultilevel"/>
    <w:tmpl w:val="A8AC6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0526B9"/>
    <w:multiLevelType w:val="multilevel"/>
    <w:tmpl w:val="5F64D46C"/>
    <w:lvl w:ilvl="0">
      <w:start w:val="4"/>
      <w:numFmt w:val="decimal"/>
      <w:lvlText w:val="%1"/>
      <w:lvlJc w:val="left"/>
      <w:pPr>
        <w:tabs>
          <w:tab w:val="num" w:pos="1440"/>
        </w:tabs>
        <w:ind w:left="1440" w:hanging="1440"/>
      </w:pPr>
      <w:rPr>
        <w:rFonts w:hint="default"/>
      </w:rPr>
    </w:lvl>
    <w:lvl w:ilvl="1">
      <w:start w:val="2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CEA41A7"/>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6D608E"/>
    <w:multiLevelType w:val="hybridMultilevel"/>
    <w:tmpl w:val="052E37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E44220"/>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0193471"/>
    <w:multiLevelType w:val="multilevel"/>
    <w:tmpl w:val="33D4DD44"/>
    <w:lvl w:ilvl="0">
      <w:start w:val="6"/>
      <w:numFmt w:val="decimal"/>
      <w:lvlText w:val="%1"/>
      <w:lvlJc w:val="left"/>
      <w:pPr>
        <w:tabs>
          <w:tab w:val="num" w:pos="1440"/>
        </w:tabs>
        <w:ind w:left="1440" w:hanging="1440"/>
      </w:pPr>
      <w:rPr>
        <w:rFonts w:hint="default"/>
      </w:rPr>
    </w:lvl>
    <w:lvl w:ilvl="1">
      <w:start w:val="2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9E22071"/>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0E22178"/>
    <w:multiLevelType w:val="multilevel"/>
    <w:tmpl w:val="6EFAE09E"/>
    <w:lvl w:ilvl="0">
      <w:start w:val="2"/>
      <w:numFmt w:val="decimal"/>
      <w:lvlText w:val="%1"/>
      <w:lvlJc w:val="left"/>
      <w:pPr>
        <w:tabs>
          <w:tab w:val="num" w:pos="1440"/>
        </w:tabs>
        <w:ind w:left="1440" w:hanging="1440"/>
      </w:pPr>
      <w:rPr>
        <w:rFonts w:hint="default"/>
      </w:rPr>
    </w:lvl>
    <w:lvl w:ilvl="1">
      <w:start w:val="3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B2D241C"/>
    <w:multiLevelType w:val="hybridMultilevel"/>
    <w:tmpl w:val="1284C1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8002B9"/>
    <w:multiLevelType w:val="multilevel"/>
    <w:tmpl w:val="6A247E1C"/>
    <w:lvl w:ilvl="0">
      <w:start w:val="5"/>
      <w:numFmt w:val="decimal"/>
      <w:lvlText w:val="%1"/>
      <w:lvlJc w:val="left"/>
      <w:pPr>
        <w:tabs>
          <w:tab w:val="num" w:pos="1440"/>
        </w:tabs>
        <w:ind w:left="1440" w:hanging="1440"/>
      </w:pPr>
      <w:rPr>
        <w:rFonts w:hint="default"/>
      </w:rPr>
    </w:lvl>
    <w:lvl w:ilvl="1">
      <w:start w:val="2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5D61EE"/>
    <w:multiLevelType w:val="hybridMultilevel"/>
    <w:tmpl w:val="2CF4D03E"/>
    <w:lvl w:ilvl="0" w:tplc="BD5C1C32">
      <w:start w:val="1"/>
      <w:numFmt w:val="upperRoman"/>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90351B"/>
    <w:multiLevelType w:val="multilevel"/>
    <w:tmpl w:val="18B2CC62"/>
    <w:lvl w:ilvl="0">
      <w:start w:val="3"/>
      <w:numFmt w:val="decimal"/>
      <w:lvlText w:val="%1"/>
      <w:lvlJc w:val="left"/>
      <w:pPr>
        <w:tabs>
          <w:tab w:val="num" w:pos="1440"/>
        </w:tabs>
        <w:ind w:left="1440" w:hanging="1440"/>
      </w:pPr>
      <w:rPr>
        <w:rFonts w:hint="default"/>
      </w:rPr>
    </w:lvl>
    <w:lvl w:ilvl="1">
      <w:start w:val="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F5B519E"/>
    <w:multiLevelType w:val="hybridMultilevel"/>
    <w:tmpl w:val="AF942EF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F100CA"/>
    <w:multiLevelType w:val="hybridMultilevel"/>
    <w:tmpl w:val="B3F40FD0"/>
    <w:lvl w:ilvl="0" w:tplc="C56681F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E1948DA"/>
    <w:multiLevelType w:val="hybridMultilevel"/>
    <w:tmpl w:val="0C00B05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3"/>
  </w:num>
  <w:num w:numId="8">
    <w:abstractNumId w:val="27"/>
  </w:num>
  <w:num w:numId="9">
    <w:abstractNumId w:val="16"/>
  </w:num>
  <w:num w:numId="10">
    <w:abstractNumId w:val="25"/>
  </w:num>
  <w:num w:numId="11">
    <w:abstractNumId w:val="21"/>
  </w:num>
  <w:num w:numId="12">
    <w:abstractNumId w:val="5"/>
  </w:num>
  <w:num w:numId="13">
    <w:abstractNumId w:val="10"/>
  </w:num>
  <w:num w:numId="14">
    <w:abstractNumId w:val="11"/>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
    <w:lvlOverride w:ilvl="0">
      <w:startOverride w:val="1"/>
    </w:lvlOverride>
  </w:num>
  <w:num w:numId="19">
    <w:abstractNumId w:val="13"/>
  </w:num>
  <w:num w:numId="20">
    <w:abstractNumId w:val="29"/>
  </w:num>
  <w:num w:numId="21">
    <w:abstractNumId w:val="8"/>
  </w:num>
  <w:num w:numId="22">
    <w:abstractNumId w:val="20"/>
  </w:num>
  <w:num w:numId="23">
    <w:abstractNumId w:val="17"/>
  </w:num>
  <w:num w:numId="24">
    <w:abstractNumId w:val="22"/>
  </w:num>
  <w:num w:numId="25">
    <w:abstractNumId w:val="24"/>
  </w:num>
  <w:num w:numId="26">
    <w:abstractNumId w:val="9"/>
  </w:num>
  <w:num w:numId="27">
    <w:abstractNumId w:val="19"/>
  </w:num>
  <w:num w:numId="28">
    <w:abstractNumId w:val="26"/>
  </w:num>
  <w:num w:numId="29">
    <w:abstractNumId w:val="7"/>
  </w:num>
  <w:num w:numId="30">
    <w:abstractNumId w:val="28"/>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hdrShapeDefaults>
    <o:shapedefaults v:ext="edit" spidmax="552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0F"/>
    <w:rsid w:val="00001E9E"/>
    <w:rsid w:val="0000252C"/>
    <w:rsid w:val="00002CE4"/>
    <w:rsid w:val="00003BDF"/>
    <w:rsid w:val="000043FD"/>
    <w:rsid w:val="00006BB1"/>
    <w:rsid w:val="00006C28"/>
    <w:rsid w:val="00006C71"/>
    <w:rsid w:val="00006D8F"/>
    <w:rsid w:val="00006E71"/>
    <w:rsid w:val="00007E47"/>
    <w:rsid w:val="00011AE9"/>
    <w:rsid w:val="0001237E"/>
    <w:rsid w:val="00012A90"/>
    <w:rsid w:val="00012F86"/>
    <w:rsid w:val="0001303C"/>
    <w:rsid w:val="000169E7"/>
    <w:rsid w:val="0002001A"/>
    <w:rsid w:val="0002114E"/>
    <w:rsid w:val="0002187C"/>
    <w:rsid w:val="0002285C"/>
    <w:rsid w:val="000246C7"/>
    <w:rsid w:val="00024D54"/>
    <w:rsid w:val="00024E50"/>
    <w:rsid w:val="00026E57"/>
    <w:rsid w:val="000276DA"/>
    <w:rsid w:val="00031E6C"/>
    <w:rsid w:val="00032346"/>
    <w:rsid w:val="00032477"/>
    <w:rsid w:val="00035AB7"/>
    <w:rsid w:val="00036BC5"/>
    <w:rsid w:val="00036BCF"/>
    <w:rsid w:val="00036D72"/>
    <w:rsid w:val="000371D2"/>
    <w:rsid w:val="000377EC"/>
    <w:rsid w:val="0004040D"/>
    <w:rsid w:val="00040F71"/>
    <w:rsid w:val="0004270D"/>
    <w:rsid w:val="000427AF"/>
    <w:rsid w:val="00042F55"/>
    <w:rsid w:val="00043C89"/>
    <w:rsid w:val="00045189"/>
    <w:rsid w:val="000465DC"/>
    <w:rsid w:val="000467E5"/>
    <w:rsid w:val="000471BD"/>
    <w:rsid w:val="00047D1B"/>
    <w:rsid w:val="0005037C"/>
    <w:rsid w:val="0005061C"/>
    <w:rsid w:val="00050709"/>
    <w:rsid w:val="00051DB7"/>
    <w:rsid w:val="00051F53"/>
    <w:rsid w:val="00052876"/>
    <w:rsid w:val="000535A1"/>
    <w:rsid w:val="00054DBC"/>
    <w:rsid w:val="00055543"/>
    <w:rsid w:val="00055EEC"/>
    <w:rsid w:val="0005626B"/>
    <w:rsid w:val="00057FF6"/>
    <w:rsid w:val="00060018"/>
    <w:rsid w:val="00060C52"/>
    <w:rsid w:val="00061BA4"/>
    <w:rsid w:val="00062896"/>
    <w:rsid w:val="0006379B"/>
    <w:rsid w:val="0006486D"/>
    <w:rsid w:val="00064A5D"/>
    <w:rsid w:val="00064D1C"/>
    <w:rsid w:val="00066465"/>
    <w:rsid w:val="00066707"/>
    <w:rsid w:val="00066BB5"/>
    <w:rsid w:val="00070E03"/>
    <w:rsid w:val="000712ED"/>
    <w:rsid w:val="00072960"/>
    <w:rsid w:val="00073B69"/>
    <w:rsid w:val="000741E5"/>
    <w:rsid w:val="0007468A"/>
    <w:rsid w:val="00074A5E"/>
    <w:rsid w:val="00074C50"/>
    <w:rsid w:val="000756CC"/>
    <w:rsid w:val="000758E3"/>
    <w:rsid w:val="00075BD6"/>
    <w:rsid w:val="00076C2C"/>
    <w:rsid w:val="000778BE"/>
    <w:rsid w:val="00077A69"/>
    <w:rsid w:val="0008204F"/>
    <w:rsid w:val="0008226C"/>
    <w:rsid w:val="00082B86"/>
    <w:rsid w:val="0008382D"/>
    <w:rsid w:val="0008416F"/>
    <w:rsid w:val="00084284"/>
    <w:rsid w:val="00085FCE"/>
    <w:rsid w:val="00086C39"/>
    <w:rsid w:val="00087D05"/>
    <w:rsid w:val="00090354"/>
    <w:rsid w:val="0009059D"/>
    <w:rsid w:val="000911FC"/>
    <w:rsid w:val="00091FC1"/>
    <w:rsid w:val="000921D2"/>
    <w:rsid w:val="0009275E"/>
    <w:rsid w:val="000935E5"/>
    <w:rsid w:val="0009522A"/>
    <w:rsid w:val="00095B8D"/>
    <w:rsid w:val="00096E0A"/>
    <w:rsid w:val="000A0480"/>
    <w:rsid w:val="000A10A4"/>
    <w:rsid w:val="000A12E3"/>
    <w:rsid w:val="000A4991"/>
    <w:rsid w:val="000A4C95"/>
    <w:rsid w:val="000A4DC3"/>
    <w:rsid w:val="000A6448"/>
    <w:rsid w:val="000A6AE4"/>
    <w:rsid w:val="000A70F1"/>
    <w:rsid w:val="000A7852"/>
    <w:rsid w:val="000B06DC"/>
    <w:rsid w:val="000B1F9C"/>
    <w:rsid w:val="000B267A"/>
    <w:rsid w:val="000B35B3"/>
    <w:rsid w:val="000B3AE5"/>
    <w:rsid w:val="000B5D15"/>
    <w:rsid w:val="000B7B71"/>
    <w:rsid w:val="000C02A4"/>
    <w:rsid w:val="000C3C79"/>
    <w:rsid w:val="000C3FC0"/>
    <w:rsid w:val="000C551D"/>
    <w:rsid w:val="000C5F09"/>
    <w:rsid w:val="000C6616"/>
    <w:rsid w:val="000C6936"/>
    <w:rsid w:val="000C70E4"/>
    <w:rsid w:val="000D0DD9"/>
    <w:rsid w:val="000D0FD4"/>
    <w:rsid w:val="000D1107"/>
    <w:rsid w:val="000D29D9"/>
    <w:rsid w:val="000D3B56"/>
    <w:rsid w:val="000D4AD9"/>
    <w:rsid w:val="000D4B02"/>
    <w:rsid w:val="000D4D62"/>
    <w:rsid w:val="000D6795"/>
    <w:rsid w:val="000D69B3"/>
    <w:rsid w:val="000D70B9"/>
    <w:rsid w:val="000D7247"/>
    <w:rsid w:val="000D7F54"/>
    <w:rsid w:val="000E160C"/>
    <w:rsid w:val="000E25BF"/>
    <w:rsid w:val="000E351B"/>
    <w:rsid w:val="000E39B8"/>
    <w:rsid w:val="000E439A"/>
    <w:rsid w:val="000E45C3"/>
    <w:rsid w:val="000E4BBA"/>
    <w:rsid w:val="000E56C1"/>
    <w:rsid w:val="000E5D23"/>
    <w:rsid w:val="000E5E20"/>
    <w:rsid w:val="000E6397"/>
    <w:rsid w:val="000E639E"/>
    <w:rsid w:val="000E66B4"/>
    <w:rsid w:val="000E7835"/>
    <w:rsid w:val="000E79BD"/>
    <w:rsid w:val="000F074F"/>
    <w:rsid w:val="000F2314"/>
    <w:rsid w:val="000F3861"/>
    <w:rsid w:val="000F42C1"/>
    <w:rsid w:val="000F767F"/>
    <w:rsid w:val="0010250C"/>
    <w:rsid w:val="00104419"/>
    <w:rsid w:val="00105020"/>
    <w:rsid w:val="00105CCA"/>
    <w:rsid w:val="00111221"/>
    <w:rsid w:val="00112402"/>
    <w:rsid w:val="00112DF0"/>
    <w:rsid w:val="001136BC"/>
    <w:rsid w:val="00113E52"/>
    <w:rsid w:val="00115A92"/>
    <w:rsid w:val="00116D7B"/>
    <w:rsid w:val="00120CA6"/>
    <w:rsid w:val="00120E92"/>
    <w:rsid w:val="00121756"/>
    <w:rsid w:val="00121F1E"/>
    <w:rsid w:val="001223B9"/>
    <w:rsid w:val="00122CC8"/>
    <w:rsid w:val="00123110"/>
    <w:rsid w:val="00124497"/>
    <w:rsid w:val="0012743B"/>
    <w:rsid w:val="00127BA8"/>
    <w:rsid w:val="001307C0"/>
    <w:rsid w:val="00131B39"/>
    <w:rsid w:val="0013289D"/>
    <w:rsid w:val="00132CD1"/>
    <w:rsid w:val="001331DD"/>
    <w:rsid w:val="001333E7"/>
    <w:rsid w:val="0013363B"/>
    <w:rsid w:val="001339F8"/>
    <w:rsid w:val="00134560"/>
    <w:rsid w:val="00135AAC"/>
    <w:rsid w:val="00136C59"/>
    <w:rsid w:val="001370BB"/>
    <w:rsid w:val="00137B2A"/>
    <w:rsid w:val="0014050F"/>
    <w:rsid w:val="001427C5"/>
    <w:rsid w:val="00142A3B"/>
    <w:rsid w:val="00142EB0"/>
    <w:rsid w:val="00143677"/>
    <w:rsid w:val="001436DD"/>
    <w:rsid w:val="001437EE"/>
    <w:rsid w:val="00144567"/>
    <w:rsid w:val="001445F9"/>
    <w:rsid w:val="00144866"/>
    <w:rsid w:val="00144BE5"/>
    <w:rsid w:val="001460A3"/>
    <w:rsid w:val="00146867"/>
    <w:rsid w:val="001468D1"/>
    <w:rsid w:val="00146EB8"/>
    <w:rsid w:val="00147710"/>
    <w:rsid w:val="00147C27"/>
    <w:rsid w:val="00147CCF"/>
    <w:rsid w:val="00150533"/>
    <w:rsid w:val="0015087B"/>
    <w:rsid w:val="00151EF1"/>
    <w:rsid w:val="00152109"/>
    <w:rsid w:val="001527FF"/>
    <w:rsid w:val="00155130"/>
    <w:rsid w:val="00156A4D"/>
    <w:rsid w:val="00157650"/>
    <w:rsid w:val="001620A1"/>
    <w:rsid w:val="00163109"/>
    <w:rsid w:val="001646B4"/>
    <w:rsid w:val="001654DB"/>
    <w:rsid w:val="0016768B"/>
    <w:rsid w:val="00170176"/>
    <w:rsid w:val="00171677"/>
    <w:rsid w:val="00172C6C"/>
    <w:rsid w:val="00172E73"/>
    <w:rsid w:val="00172F8A"/>
    <w:rsid w:val="00173BA1"/>
    <w:rsid w:val="00175C1D"/>
    <w:rsid w:val="00176C41"/>
    <w:rsid w:val="001778BB"/>
    <w:rsid w:val="00177B98"/>
    <w:rsid w:val="00177D7E"/>
    <w:rsid w:val="00177DBD"/>
    <w:rsid w:val="00181F7C"/>
    <w:rsid w:val="001821D9"/>
    <w:rsid w:val="00186253"/>
    <w:rsid w:val="00187653"/>
    <w:rsid w:val="0019028E"/>
    <w:rsid w:val="0019282B"/>
    <w:rsid w:val="00193E57"/>
    <w:rsid w:val="0019487A"/>
    <w:rsid w:val="001A1E8F"/>
    <w:rsid w:val="001A52B6"/>
    <w:rsid w:val="001A58AB"/>
    <w:rsid w:val="001A5FAA"/>
    <w:rsid w:val="001A66FB"/>
    <w:rsid w:val="001A6F4A"/>
    <w:rsid w:val="001A6FA4"/>
    <w:rsid w:val="001B0401"/>
    <w:rsid w:val="001B13EC"/>
    <w:rsid w:val="001B1A9E"/>
    <w:rsid w:val="001B277E"/>
    <w:rsid w:val="001B2AB1"/>
    <w:rsid w:val="001B356F"/>
    <w:rsid w:val="001B3964"/>
    <w:rsid w:val="001B4683"/>
    <w:rsid w:val="001B4FE1"/>
    <w:rsid w:val="001B5660"/>
    <w:rsid w:val="001B5841"/>
    <w:rsid w:val="001B6422"/>
    <w:rsid w:val="001B6982"/>
    <w:rsid w:val="001B75A4"/>
    <w:rsid w:val="001C03B0"/>
    <w:rsid w:val="001C37F2"/>
    <w:rsid w:val="001C39BB"/>
    <w:rsid w:val="001C3B82"/>
    <w:rsid w:val="001C43F1"/>
    <w:rsid w:val="001C481D"/>
    <w:rsid w:val="001C69B4"/>
    <w:rsid w:val="001C76FE"/>
    <w:rsid w:val="001D1468"/>
    <w:rsid w:val="001D1B90"/>
    <w:rsid w:val="001D1FB0"/>
    <w:rsid w:val="001D21C6"/>
    <w:rsid w:val="001D2573"/>
    <w:rsid w:val="001D2EE8"/>
    <w:rsid w:val="001D49DF"/>
    <w:rsid w:val="001D4A48"/>
    <w:rsid w:val="001D57B4"/>
    <w:rsid w:val="001D57F2"/>
    <w:rsid w:val="001D597E"/>
    <w:rsid w:val="001D5E1B"/>
    <w:rsid w:val="001D6075"/>
    <w:rsid w:val="001D6D5E"/>
    <w:rsid w:val="001D7380"/>
    <w:rsid w:val="001E0F03"/>
    <w:rsid w:val="001E1403"/>
    <w:rsid w:val="001E17C9"/>
    <w:rsid w:val="001E2811"/>
    <w:rsid w:val="001E2A2E"/>
    <w:rsid w:val="001E3184"/>
    <w:rsid w:val="001E331D"/>
    <w:rsid w:val="001E3C90"/>
    <w:rsid w:val="001E45E3"/>
    <w:rsid w:val="001E60A1"/>
    <w:rsid w:val="001E6139"/>
    <w:rsid w:val="001E7BC1"/>
    <w:rsid w:val="001F04D9"/>
    <w:rsid w:val="001F08AB"/>
    <w:rsid w:val="001F0C6D"/>
    <w:rsid w:val="001F434C"/>
    <w:rsid w:val="001F5230"/>
    <w:rsid w:val="001F52F5"/>
    <w:rsid w:val="001F7987"/>
    <w:rsid w:val="00204E24"/>
    <w:rsid w:val="002051ED"/>
    <w:rsid w:val="00206BB2"/>
    <w:rsid w:val="00206FC4"/>
    <w:rsid w:val="0020772C"/>
    <w:rsid w:val="002077B3"/>
    <w:rsid w:val="002101F6"/>
    <w:rsid w:val="00210D0D"/>
    <w:rsid w:val="00210F39"/>
    <w:rsid w:val="002126C5"/>
    <w:rsid w:val="002134C2"/>
    <w:rsid w:val="00214F78"/>
    <w:rsid w:val="00215589"/>
    <w:rsid w:val="00216EB6"/>
    <w:rsid w:val="00217750"/>
    <w:rsid w:val="002179EC"/>
    <w:rsid w:val="002205C7"/>
    <w:rsid w:val="00220BAA"/>
    <w:rsid w:val="00221150"/>
    <w:rsid w:val="0022133C"/>
    <w:rsid w:val="00221A4C"/>
    <w:rsid w:val="00222029"/>
    <w:rsid w:val="002227D1"/>
    <w:rsid w:val="00222FD3"/>
    <w:rsid w:val="00223DAB"/>
    <w:rsid w:val="00224017"/>
    <w:rsid w:val="00224691"/>
    <w:rsid w:val="002264C4"/>
    <w:rsid w:val="00227254"/>
    <w:rsid w:val="00227582"/>
    <w:rsid w:val="002277F0"/>
    <w:rsid w:val="002304DF"/>
    <w:rsid w:val="00231B9A"/>
    <w:rsid w:val="00233361"/>
    <w:rsid w:val="00233AE4"/>
    <w:rsid w:val="00233D46"/>
    <w:rsid w:val="002343E7"/>
    <w:rsid w:val="0024155C"/>
    <w:rsid w:val="00241F49"/>
    <w:rsid w:val="00243132"/>
    <w:rsid w:val="00243D5E"/>
    <w:rsid w:val="00244595"/>
    <w:rsid w:val="00244F99"/>
    <w:rsid w:val="00251000"/>
    <w:rsid w:val="0025106C"/>
    <w:rsid w:val="002528DE"/>
    <w:rsid w:val="00252FC4"/>
    <w:rsid w:val="0025385F"/>
    <w:rsid w:val="002544EE"/>
    <w:rsid w:val="00256BC1"/>
    <w:rsid w:val="00257F84"/>
    <w:rsid w:val="00263D05"/>
    <w:rsid w:val="0026543E"/>
    <w:rsid w:val="0026599B"/>
    <w:rsid w:val="0026686E"/>
    <w:rsid w:val="00266A18"/>
    <w:rsid w:val="002677EB"/>
    <w:rsid w:val="00270B46"/>
    <w:rsid w:val="002723E4"/>
    <w:rsid w:val="002738EB"/>
    <w:rsid w:val="00274467"/>
    <w:rsid w:val="00275562"/>
    <w:rsid w:val="00276BB0"/>
    <w:rsid w:val="00280255"/>
    <w:rsid w:val="002809D4"/>
    <w:rsid w:val="00281E5A"/>
    <w:rsid w:val="00282C62"/>
    <w:rsid w:val="00283E63"/>
    <w:rsid w:val="00285804"/>
    <w:rsid w:val="002862C0"/>
    <w:rsid w:val="002873C6"/>
    <w:rsid w:val="00290C2A"/>
    <w:rsid w:val="002910BF"/>
    <w:rsid w:val="00291AB2"/>
    <w:rsid w:val="002933C1"/>
    <w:rsid w:val="00294305"/>
    <w:rsid w:val="00295A49"/>
    <w:rsid w:val="00297D3A"/>
    <w:rsid w:val="00297E3F"/>
    <w:rsid w:val="002A0054"/>
    <w:rsid w:val="002A0608"/>
    <w:rsid w:val="002A2FC8"/>
    <w:rsid w:val="002A44D2"/>
    <w:rsid w:val="002A4AA7"/>
    <w:rsid w:val="002A4AB8"/>
    <w:rsid w:val="002A5C3F"/>
    <w:rsid w:val="002A6B46"/>
    <w:rsid w:val="002A701E"/>
    <w:rsid w:val="002A7B1C"/>
    <w:rsid w:val="002A7C7F"/>
    <w:rsid w:val="002B0C5E"/>
    <w:rsid w:val="002B11B3"/>
    <w:rsid w:val="002B19EE"/>
    <w:rsid w:val="002B1E05"/>
    <w:rsid w:val="002B1F30"/>
    <w:rsid w:val="002B3CAF"/>
    <w:rsid w:val="002B427A"/>
    <w:rsid w:val="002B4A7E"/>
    <w:rsid w:val="002B4BCD"/>
    <w:rsid w:val="002B581A"/>
    <w:rsid w:val="002B763C"/>
    <w:rsid w:val="002B7E9D"/>
    <w:rsid w:val="002C0690"/>
    <w:rsid w:val="002C0CFC"/>
    <w:rsid w:val="002C114A"/>
    <w:rsid w:val="002C24FB"/>
    <w:rsid w:val="002C284A"/>
    <w:rsid w:val="002C28B1"/>
    <w:rsid w:val="002C2AE0"/>
    <w:rsid w:val="002C2F05"/>
    <w:rsid w:val="002C3551"/>
    <w:rsid w:val="002C3717"/>
    <w:rsid w:val="002C3B15"/>
    <w:rsid w:val="002C45A8"/>
    <w:rsid w:val="002C61C4"/>
    <w:rsid w:val="002C6D1E"/>
    <w:rsid w:val="002C7B26"/>
    <w:rsid w:val="002C7FB7"/>
    <w:rsid w:val="002D0829"/>
    <w:rsid w:val="002D0BFC"/>
    <w:rsid w:val="002D16ED"/>
    <w:rsid w:val="002D2C05"/>
    <w:rsid w:val="002D2FB0"/>
    <w:rsid w:val="002D350B"/>
    <w:rsid w:val="002D437F"/>
    <w:rsid w:val="002D53FD"/>
    <w:rsid w:val="002D7021"/>
    <w:rsid w:val="002E03D2"/>
    <w:rsid w:val="002E1334"/>
    <w:rsid w:val="002E1625"/>
    <w:rsid w:val="002E1B4B"/>
    <w:rsid w:val="002E302A"/>
    <w:rsid w:val="002E3218"/>
    <w:rsid w:val="002F018D"/>
    <w:rsid w:val="002F0689"/>
    <w:rsid w:val="002F14FF"/>
    <w:rsid w:val="002F15B8"/>
    <w:rsid w:val="002F2BC6"/>
    <w:rsid w:val="002F3C2F"/>
    <w:rsid w:val="002F3ECA"/>
    <w:rsid w:val="002F5F77"/>
    <w:rsid w:val="002F655F"/>
    <w:rsid w:val="002F6E7D"/>
    <w:rsid w:val="003008FD"/>
    <w:rsid w:val="00300FCB"/>
    <w:rsid w:val="0030146B"/>
    <w:rsid w:val="00301DD5"/>
    <w:rsid w:val="0030360E"/>
    <w:rsid w:val="003038B6"/>
    <w:rsid w:val="0030455D"/>
    <w:rsid w:val="0030677B"/>
    <w:rsid w:val="00306958"/>
    <w:rsid w:val="0031007D"/>
    <w:rsid w:val="00310934"/>
    <w:rsid w:val="00310E12"/>
    <w:rsid w:val="00311732"/>
    <w:rsid w:val="00311F35"/>
    <w:rsid w:val="003136B2"/>
    <w:rsid w:val="00313AB9"/>
    <w:rsid w:val="003146A0"/>
    <w:rsid w:val="00314FD2"/>
    <w:rsid w:val="00315BAB"/>
    <w:rsid w:val="003166EF"/>
    <w:rsid w:val="003166F7"/>
    <w:rsid w:val="00317120"/>
    <w:rsid w:val="00321843"/>
    <w:rsid w:val="00321A93"/>
    <w:rsid w:val="00321C6B"/>
    <w:rsid w:val="00322686"/>
    <w:rsid w:val="003227F5"/>
    <w:rsid w:val="00323322"/>
    <w:rsid w:val="00326AC6"/>
    <w:rsid w:val="00330974"/>
    <w:rsid w:val="00330BF5"/>
    <w:rsid w:val="00331228"/>
    <w:rsid w:val="00331E76"/>
    <w:rsid w:val="003322DA"/>
    <w:rsid w:val="0033284D"/>
    <w:rsid w:val="0033289D"/>
    <w:rsid w:val="00332AE2"/>
    <w:rsid w:val="00333112"/>
    <w:rsid w:val="00333216"/>
    <w:rsid w:val="00333809"/>
    <w:rsid w:val="0033485C"/>
    <w:rsid w:val="00334BDA"/>
    <w:rsid w:val="0033711E"/>
    <w:rsid w:val="00337561"/>
    <w:rsid w:val="00337A36"/>
    <w:rsid w:val="0034012D"/>
    <w:rsid w:val="003404EF"/>
    <w:rsid w:val="003406AF"/>
    <w:rsid w:val="00340D81"/>
    <w:rsid w:val="003411CA"/>
    <w:rsid w:val="003428CA"/>
    <w:rsid w:val="00344211"/>
    <w:rsid w:val="003451C3"/>
    <w:rsid w:val="00346CED"/>
    <w:rsid w:val="00346E0B"/>
    <w:rsid w:val="00346FEF"/>
    <w:rsid w:val="00347032"/>
    <w:rsid w:val="0035028A"/>
    <w:rsid w:val="003518D7"/>
    <w:rsid w:val="00354AD0"/>
    <w:rsid w:val="00355038"/>
    <w:rsid w:val="003552CE"/>
    <w:rsid w:val="00356651"/>
    <w:rsid w:val="00356861"/>
    <w:rsid w:val="003571DC"/>
    <w:rsid w:val="0036068E"/>
    <w:rsid w:val="0036069B"/>
    <w:rsid w:val="003610FF"/>
    <w:rsid w:val="003614B7"/>
    <w:rsid w:val="00361C1E"/>
    <w:rsid w:val="00362299"/>
    <w:rsid w:val="0036339E"/>
    <w:rsid w:val="00363FA1"/>
    <w:rsid w:val="003645F4"/>
    <w:rsid w:val="00364939"/>
    <w:rsid w:val="00364D29"/>
    <w:rsid w:val="00364DE8"/>
    <w:rsid w:val="00364E52"/>
    <w:rsid w:val="003654EB"/>
    <w:rsid w:val="00365DFA"/>
    <w:rsid w:val="00366312"/>
    <w:rsid w:val="003727EA"/>
    <w:rsid w:val="003728EA"/>
    <w:rsid w:val="00373D31"/>
    <w:rsid w:val="00375B31"/>
    <w:rsid w:val="00375EA7"/>
    <w:rsid w:val="003763C5"/>
    <w:rsid w:val="00376625"/>
    <w:rsid w:val="00380542"/>
    <w:rsid w:val="003814AA"/>
    <w:rsid w:val="00381B22"/>
    <w:rsid w:val="00381B72"/>
    <w:rsid w:val="0038270A"/>
    <w:rsid w:val="00382B19"/>
    <w:rsid w:val="00382C5E"/>
    <w:rsid w:val="003851A6"/>
    <w:rsid w:val="0038574B"/>
    <w:rsid w:val="00385D74"/>
    <w:rsid w:val="0038621C"/>
    <w:rsid w:val="003870C7"/>
    <w:rsid w:val="00387638"/>
    <w:rsid w:val="00390989"/>
    <w:rsid w:val="00390E32"/>
    <w:rsid w:val="00390EBF"/>
    <w:rsid w:val="003916E3"/>
    <w:rsid w:val="00391BBC"/>
    <w:rsid w:val="003923E1"/>
    <w:rsid w:val="00392EEE"/>
    <w:rsid w:val="00392FDE"/>
    <w:rsid w:val="003935FF"/>
    <w:rsid w:val="00393C0D"/>
    <w:rsid w:val="00394C17"/>
    <w:rsid w:val="00397DF5"/>
    <w:rsid w:val="003A001E"/>
    <w:rsid w:val="003A1A2E"/>
    <w:rsid w:val="003A4945"/>
    <w:rsid w:val="003A542B"/>
    <w:rsid w:val="003A5C5A"/>
    <w:rsid w:val="003B0D1B"/>
    <w:rsid w:val="003B0EED"/>
    <w:rsid w:val="003B161C"/>
    <w:rsid w:val="003B2A05"/>
    <w:rsid w:val="003B44AA"/>
    <w:rsid w:val="003B4708"/>
    <w:rsid w:val="003B4927"/>
    <w:rsid w:val="003B4EF0"/>
    <w:rsid w:val="003B5326"/>
    <w:rsid w:val="003B7632"/>
    <w:rsid w:val="003B7998"/>
    <w:rsid w:val="003C157B"/>
    <w:rsid w:val="003C231E"/>
    <w:rsid w:val="003C378E"/>
    <w:rsid w:val="003C3E04"/>
    <w:rsid w:val="003C3EED"/>
    <w:rsid w:val="003C79CD"/>
    <w:rsid w:val="003C7DEA"/>
    <w:rsid w:val="003D065B"/>
    <w:rsid w:val="003D0933"/>
    <w:rsid w:val="003D1B15"/>
    <w:rsid w:val="003D20A7"/>
    <w:rsid w:val="003D20CF"/>
    <w:rsid w:val="003D212A"/>
    <w:rsid w:val="003D43AF"/>
    <w:rsid w:val="003D481F"/>
    <w:rsid w:val="003D4829"/>
    <w:rsid w:val="003D5037"/>
    <w:rsid w:val="003D645B"/>
    <w:rsid w:val="003D7B5E"/>
    <w:rsid w:val="003D7EC6"/>
    <w:rsid w:val="003E0302"/>
    <w:rsid w:val="003E0992"/>
    <w:rsid w:val="003E2BB2"/>
    <w:rsid w:val="003E35AC"/>
    <w:rsid w:val="003E3A5C"/>
    <w:rsid w:val="003E3C0B"/>
    <w:rsid w:val="003E5594"/>
    <w:rsid w:val="003E7364"/>
    <w:rsid w:val="003E7FD1"/>
    <w:rsid w:val="003F10FF"/>
    <w:rsid w:val="003F18C4"/>
    <w:rsid w:val="003F243E"/>
    <w:rsid w:val="003F26F9"/>
    <w:rsid w:val="003F3CCC"/>
    <w:rsid w:val="003F418C"/>
    <w:rsid w:val="003F41E6"/>
    <w:rsid w:val="003F456D"/>
    <w:rsid w:val="003F506C"/>
    <w:rsid w:val="003F54EC"/>
    <w:rsid w:val="003F5FA8"/>
    <w:rsid w:val="003F5FD0"/>
    <w:rsid w:val="003F64C3"/>
    <w:rsid w:val="003F658C"/>
    <w:rsid w:val="003F6E23"/>
    <w:rsid w:val="00400346"/>
    <w:rsid w:val="004004A8"/>
    <w:rsid w:val="00402805"/>
    <w:rsid w:val="00402D54"/>
    <w:rsid w:val="00402FC9"/>
    <w:rsid w:val="0040359F"/>
    <w:rsid w:val="00404064"/>
    <w:rsid w:val="0040571D"/>
    <w:rsid w:val="0040583B"/>
    <w:rsid w:val="00406130"/>
    <w:rsid w:val="00407830"/>
    <w:rsid w:val="00407AC4"/>
    <w:rsid w:val="00407B83"/>
    <w:rsid w:val="00410AE1"/>
    <w:rsid w:val="00411074"/>
    <w:rsid w:val="00411895"/>
    <w:rsid w:val="004124A3"/>
    <w:rsid w:val="00413BDB"/>
    <w:rsid w:val="0041476C"/>
    <w:rsid w:val="00414A21"/>
    <w:rsid w:val="00415CD3"/>
    <w:rsid w:val="0041693A"/>
    <w:rsid w:val="00421585"/>
    <w:rsid w:val="00421F9E"/>
    <w:rsid w:val="00422FD3"/>
    <w:rsid w:val="00423281"/>
    <w:rsid w:val="0042400E"/>
    <w:rsid w:val="004247E9"/>
    <w:rsid w:val="00426D17"/>
    <w:rsid w:val="00426F68"/>
    <w:rsid w:val="004303CA"/>
    <w:rsid w:val="00430937"/>
    <w:rsid w:val="004312EF"/>
    <w:rsid w:val="00431544"/>
    <w:rsid w:val="00432278"/>
    <w:rsid w:val="00433031"/>
    <w:rsid w:val="00434798"/>
    <w:rsid w:val="004349A8"/>
    <w:rsid w:val="004364D0"/>
    <w:rsid w:val="00436F09"/>
    <w:rsid w:val="004370C4"/>
    <w:rsid w:val="004372B0"/>
    <w:rsid w:val="0043751E"/>
    <w:rsid w:val="0044187C"/>
    <w:rsid w:val="004418B4"/>
    <w:rsid w:val="00441D29"/>
    <w:rsid w:val="00441D8D"/>
    <w:rsid w:val="004421C7"/>
    <w:rsid w:val="0044291F"/>
    <w:rsid w:val="00442F4A"/>
    <w:rsid w:val="00443113"/>
    <w:rsid w:val="004437F6"/>
    <w:rsid w:val="004473D7"/>
    <w:rsid w:val="00451777"/>
    <w:rsid w:val="00453F9E"/>
    <w:rsid w:val="00455271"/>
    <w:rsid w:val="0045719D"/>
    <w:rsid w:val="00457370"/>
    <w:rsid w:val="0046113D"/>
    <w:rsid w:val="00462A8C"/>
    <w:rsid w:val="004632F0"/>
    <w:rsid w:val="00463DBA"/>
    <w:rsid w:val="0046515C"/>
    <w:rsid w:val="00467382"/>
    <w:rsid w:val="00467709"/>
    <w:rsid w:val="00470E26"/>
    <w:rsid w:val="00471C80"/>
    <w:rsid w:val="00474D7D"/>
    <w:rsid w:val="00474EB6"/>
    <w:rsid w:val="00476459"/>
    <w:rsid w:val="00477346"/>
    <w:rsid w:val="00477C52"/>
    <w:rsid w:val="004805A8"/>
    <w:rsid w:val="00481149"/>
    <w:rsid w:val="004812E6"/>
    <w:rsid w:val="00481556"/>
    <w:rsid w:val="00482996"/>
    <w:rsid w:val="0048325E"/>
    <w:rsid w:val="0048491C"/>
    <w:rsid w:val="0049409D"/>
    <w:rsid w:val="004943FB"/>
    <w:rsid w:val="00494827"/>
    <w:rsid w:val="0049597A"/>
    <w:rsid w:val="00495ECE"/>
    <w:rsid w:val="00496B55"/>
    <w:rsid w:val="00497134"/>
    <w:rsid w:val="00497497"/>
    <w:rsid w:val="00497B43"/>
    <w:rsid w:val="004A172A"/>
    <w:rsid w:val="004A1967"/>
    <w:rsid w:val="004A1A1C"/>
    <w:rsid w:val="004A35F8"/>
    <w:rsid w:val="004A36A2"/>
    <w:rsid w:val="004A40AB"/>
    <w:rsid w:val="004A426F"/>
    <w:rsid w:val="004A5DA5"/>
    <w:rsid w:val="004A5E99"/>
    <w:rsid w:val="004B00B5"/>
    <w:rsid w:val="004B1019"/>
    <w:rsid w:val="004B22D0"/>
    <w:rsid w:val="004B3201"/>
    <w:rsid w:val="004B4AE3"/>
    <w:rsid w:val="004B5406"/>
    <w:rsid w:val="004B5CE7"/>
    <w:rsid w:val="004B658C"/>
    <w:rsid w:val="004B69B5"/>
    <w:rsid w:val="004B719E"/>
    <w:rsid w:val="004B7CED"/>
    <w:rsid w:val="004C13F3"/>
    <w:rsid w:val="004C35B9"/>
    <w:rsid w:val="004C3D1B"/>
    <w:rsid w:val="004C4AF6"/>
    <w:rsid w:val="004C4DB8"/>
    <w:rsid w:val="004C5894"/>
    <w:rsid w:val="004C5B59"/>
    <w:rsid w:val="004C5D46"/>
    <w:rsid w:val="004C5E6D"/>
    <w:rsid w:val="004C5EBA"/>
    <w:rsid w:val="004C68D2"/>
    <w:rsid w:val="004C72D0"/>
    <w:rsid w:val="004C754D"/>
    <w:rsid w:val="004D0076"/>
    <w:rsid w:val="004D0579"/>
    <w:rsid w:val="004D097C"/>
    <w:rsid w:val="004D238E"/>
    <w:rsid w:val="004D344F"/>
    <w:rsid w:val="004D4AC9"/>
    <w:rsid w:val="004D4E12"/>
    <w:rsid w:val="004D64C3"/>
    <w:rsid w:val="004D739C"/>
    <w:rsid w:val="004E0256"/>
    <w:rsid w:val="004E06EF"/>
    <w:rsid w:val="004E107E"/>
    <w:rsid w:val="004E159C"/>
    <w:rsid w:val="004E1E34"/>
    <w:rsid w:val="004E2972"/>
    <w:rsid w:val="004E3376"/>
    <w:rsid w:val="004E4372"/>
    <w:rsid w:val="004E624B"/>
    <w:rsid w:val="004E7404"/>
    <w:rsid w:val="004E7C21"/>
    <w:rsid w:val="004E7FAF"/>
    <w:rsid w:val="004F1695"/>
    <w:rsid w:val="004F20BC"/>
    <w:rsid w:val="004F212C"/>
    <w:rsid w:val="004F2D4E"/>
    <w:rsid w:val="004F2DB4"/>
    <w:rsid w:val="004F4873"/>
    <w:rsid w:val="004F6176"/>
    <w:rsid w:val="004F6FF2"/>
    <w:rsid w:val="004F7211"/>
    <w:rsid w:val="00501016"/>
    <w:rsid w:val="00501CEB"/>
    <w:rsid w:val="00503512"/>
    <w:rsid w:val="00503E61"/>
    <w:rsid w:val="0050448D"/>
    <w:rsid w:val="00504A66"/>
    <w:rsid w:val="00506D3B"/>
    <w:rsid w:val="0050784B"/>
    <w:rsid w:val="0051033C"/>
    <w:rsid w:val="00510F3E"/>
    <w:rsid w:val="00511D2E"/>
    <w:rsid w:val="0051301E"/>
    <w:rsid w:val="0051311B"/>
    <w:rsid w:val="00514859"/>
    <w:rsid w:val="00515058"/>
    <w:rsid w:val="005152B1"/>
    <w:rsid w:val="0051608C"/>
    <w:rsid w:val="00516239"/>
    <w:rsid w:val="00516F8D"/>
    <w:rsid w:val="00517612"/>
    <w:rsid w:val="005202E6"/>
    <w:rsid w:val="00520B6A"/>
    <w:rsid w:val="0052125E"/>
    <w:rsid w:val="005231D2"/>
    <w:rsid w:val="00523949"/>
    <w:rsid w:val="00523F80"/>
    <w:rsid w:val="00524838"/>
    <w:rsid w:val="00526D50"/>
    <w:rsid w:val="00530655"/>
    <w:rsid w:val="005308C2"/>
    <w:rsid w:val="00530DAC"/>
    <w:rsid w:val="0053101A"/>
    <w:rsid w:val="005326F8"/>
    <w:rsid w:val="00533280"/>
    <w:rsid w:val="00533373"/>
    <w:rsid w:val="00534CCA"/>
    <w:rsid w:val="00534FEA"/>
    <w:rsid w:val="005360E1"/>
    <w:rsid w:val="005362FF"/>
    <w:rsid w:val="00537057"/>
    <w:rsid w:val="00537A7B"/>
    <w:rsid w:val="00537E80"/>
    <w:rsid w:val="00537F64"/>
    <w:rsid w:val="005401D4"/>
    <w:rsid w:val="0054085F"/>
    <w:rsid w:val="00541407"/>
    <w:rsid w:val="005417C6"/>
    <w:rsid w:val="005439EC"/>
    <w:rsid w:val="00544533"/>
    <w:rsid w:val="005453DE"/>
    <w:rsid w:val="00545563"/>
    <w:rsid w:val="00547527"/>
    <w:rsid w:val="00547FF1"/>
    <w:rsid w:val="00551647"/>
    <w:rsid w:val="00553670"/>
    <w:rsid w:val="0055684C"/>
    <w:rsid w:val="00561633"/>
    <w:rsid w:val="0056165A"/>
    <w:rsid w:val="005624E3"/>
    <w:rsid w:val="00562A77"/>
    <w:rsid w:val="00562C48"/>
    <w:rsid w:val="00562F29"/>
    <w:rsid w:val="00563DAB"/>
    <w:rsid w:val="005642C7"/>
    <w:rsid w:val="00564962"/>
    <w:rsid w:val="00564AC4"/>
    <w:rsid w:val="00565B25"/>
    <w:rsid w:val="00565FA7"/>
    <w:rsid w:val="0056657E"/>
    <w:rsid w:val="00566798"/>
    <w:rsid w:val="005667C8"/>
    <w:rsid w:val="00567436"/>
    <w:rsid w:val="00567FFA"/>
    <w:rsid w:val="0057018B"/>
    <w:rsid w:val="00570D79"/>
    <w:rsid w:val="00571138"/>
    <w:rsid w:val="005712A3"/>
    <w:rsid w:val="00571DB8"/>
    <w:rsid w:val="00572908"/>
    <w:rsid w:val="00573DAE"/>
    <w:rsid w:val="0057448A"/>
    <w:rsid w:val="0057667A"/>
    <w:rsid w:val="005768F6"/>
    <w:rsid w:val="005773EF"/>
    <w:rsid w:val="00580C2B"/>
    <w:rsid w:val="0058112E"/>
    <w:rsid w:val="00581813"/>
    <w:rsid w:val="00582873"/>
    <w:rsid w:val="00583771"/>
    <w:rsid w:val="0058403F"/>
    <w:rsid w:val="005847C2"/>
    <w:rsid w:val="00585319"/>
    <w:rsid w:val="0058551D"/>
    <w:rsid w:val="005856E0"/>
    <w:rsid w:val="0058770F"/>
    <w:rsid w:val="00587D98"/>
    <w:rsid w:val="0059142D"/>
    <w:rsid w:val="005928EE"/>
    <w:rsid w:val="00593730"/>
    <w:rsid w:val="005941E9"/>
    <w:rsid w:val="005958A7"/>
    <w:rsid w:val="00595C1D"/>
    <w:rsid w:val="00596511"/>
    <w:rsid w:val="0059698B"/>
    <w:rsid w:val="005A022C"/>
    <w:rsid w:val="005A171F"/>
    <w:rsid w:val="005A172B"/>
    <w:rsid w:val="005A4E46"/>
    <w:rsid w:val="005A5093"/>
    <w:rsid w:val="005A5A84"/>
    <w:rsid w:val="005A5D82"/>
    <w:rsid w:val="005A6B12"/>
    <w:rsid w:val="005A6FE4"/>
    <w:rsid w:val="005A75F7"/>
    <w:rsid w:val="005B0419"/>
    <w:rsid w:val="005B1AF2"/>
    <w:rsid w:val="005B31EE"/>
    <w:rsid w:val="005B3287"/>
    <w:rsid w:val="005B3C1E"/>
    <w:rsid w:val="005B443B"/>
    <w:rsid w:val="005B4FB4"/>
    <w:rsid w:val="005B5D42"/>
    <w:rsid w:val="005B6C89"/>
    <w:rsid w:val="005B75A0"/>
    <w:rsid w:val="005B79AA"/>
    <w:rsid w:val="005C0BBD"/>
    <w:rsid w:val="005C118D"/>
    <w:rsid w:val="005C198A"/>
    <w:rsid w:val="005C2F22"/>
    <w:rsid w:val="005C340B"/>
    <w:rsid w:val="005C5FA4"/>
    <w:rsid w:val="005C6E6D"/>
    <w:rsid w:val="005C74C5"/>
    <w:rsid w:val="005D03ED"/>
    <w:rsid w:val="005D0804"/>
    <w:rsid w:val="005D0CA6"/>
    <w:rsid w:val="005D0F80"/>
    <w:rsid w:val="005D119D"/>
    <w:rsid w:val="005D183A"/>
    <w:rsid w:val="005D276E"/>
    <w:rsid w:val="005D3202"/>
    <w:rsid w:val="005D3345"/>
    <w:rsid w:val="005D428D"/>
    <w:rsid w:val="005D4C8C"/>
    <w:rsid w:val="005D4D51"/>
    <w:rsid w:val="005D57FB"/>
    <w:rsid w:val="005D6AFB"/>
    <w:rsid w:val="005D7081"/>
    <w:rsid w:val="005E1795"/>
    <w:rsid w:val="005E3968"/>
    <w:rsid w:val="005E52BC"/>
    <w:rsid w:val="005E709B"/>
    <w:rsid w:val="005E7E70"/>
    <w:rsid w:val="005F08F3"/>
    <w:rsid w:val="005F2841"/>
    <w:rsid w:val="005F3F21"/>
    <w:rsid w:val="005F422B"/>
    <w:rsid w:val="005F5029"/>
    <w:rsid w:val="005F62D6"/>
    <w:rsid w:val="005F678F"/>
    <w:rsid w:val="005F7FB9"/>
    <w:rsid w:val="00600222"/>
    <w:rsid w:val="00600C12"/>
    <w:rsid w:val="00600E7C"/>
    <w:rsid w:val="00601292"/>
    <w:rsid w:val="0060227F"/>
    <w:rsid w:val="00603136"/>
    <w:rsid w:val="0060398D"/>
    <w:rsid w:val="0060597C"/>
    <w:rsid w:val="00605CB5"/>
    <w:rsid w:val="0060647D"/>
    <w:rsid w:val="00606498"/>
    <w:rsid w:val="00606773"/>
    <w:rsid w:val="006109B8"/>
    <w:rsid w:val="00611F8A"/>
    <w:rsid w:val="00613162"/>
    <w:rsid w:val="00614997"/>
    <w:rsid w:val="00614DAF"/>
    <w:rsid w:val="00614E88"/>
    <w:rsid w:val="00616036"/>
    <w:rsid w:val="00617658"/>
    <w:rsid w:val="0061769B"/>
    <w:rsid w:val="00620CFF"/>
    <w:rsid w:val="00621967"/>
    <w:rsid w:val="00622C13"/>
    <w:rsid w:val="00623117"/>
    <w:rsid w:val="00624117"/>
    <w:rsid w:val="0062421F"/>
    <w:rsid w:val="0062547B"/>
    <w:rsid w:val="00625743"/>
    <w:rsid w:val="00626D65"/>
    <w:rsid w:val="00627794"/>
    <w:rsid w:val="00627833"/>
    <w:rsid w:val="0063269A"/>
    <w:rsid w:val="006358C0"/>
    <w:rsid w:val="00636517"/>
    <w:rsid w:val="00640CED"/>
    <w:rsid w:val="00641826"/>
    <w:rsid w:val="00641C62"/>
    <w:rsid w:val="00642100"/>
    <w:rsid w:val="006435EA"/>
    <w:rsid w:val="00643C31"/>
    <w:rsid w:val="00643EE6"/>
    <w:rsid w:val="0064420E"/>
    <w:rsid w:val="0064664A"/>
    <w:rsid w:val="006467F3"/>
    <w:rsid w:val="0065004D"/>
    <w:rsid w:val="00650118"/>
    <w:rsid w:val="00650321"/>
    <w:rsid w:val="006510BB"/>
    <w:rsid w:val="00651E65"/>
    <w:rsid w:val="00652472"/>
    <w:rsid w:val="00652F9B"/>
    <w:rsid w:val="006535B3"/>
    <w:rsid w:val="00653763"/>
    <w:rsid w:val="006602E7"/>
    <w:rsid w:val="00660CBE"/>
    <w:rsid w:val="00663A04"/>
    <w:rsid w:val="00663D93"/>
    <w:rsid w:val="00664625"/>
    <w:rsid w:val="00664A5F"/>
    <w:rsid w:val="00664FAC"/>
    <w:rsid w:val="0066591F"/>
    <w:rsid w:val="0066721F"/>
    <w:rsid w:val="006700E3"/>
    <w:rsid w:val="00670C5D"/>
    <w:rsid w:val="0067102A"/>
    <w:rsid w:val="00673D1F"/>
    <w:rsid w:val="00674510"/>
    <w:rsid w:val="00674783"/>
    <w:rsid w:val="00675888"/>
    <w:rsid w:val="00675B53"/>
    <w:rsid w:val="00677A4B"/>
    <w:rsid w:val="006812F8"/>
    <w:rsid w:val="00684DA5"/>
    <w:rsid w:val="00686B35"/>
    <w:rsid w:val="00690D8C"/>
    <w:rsid w:val="0069228F"/>
    <w:rsid w:val="00693B82"/>
    <w:rsid w:val="00694889"/>
    <w:rsid w:val="00694986"/>
    <w:rsid w:val="00694AA7"/>
    <w:rsid w:val="00696626"/>
    <w:rsid w:val="00697021"/>
    <w:rsid w:val="006A1FC6"/>
    <w:rsid w:val="006A30C0"/>
    <w:rsid w:val="006A37F7"/>
    <w:rsid w:val="006A4147"/>
    <w:rsid w:val="006A4151"/>
    <w:rsid w:val="006A48AB"/>
    <w:rsid w:val="006A4EA1"/>
    <w:rsid w:val="006A4EA5"/>
    <w:rsid w:val="006A51D4"/>
    <w:rsid w:val="006A56EC"/>
    <w:rsid w:val="006A624E"/>
    <w:rsid w:val="006A6492"/>
    <w:rsid w:val="006A6775"/>
    <w:rsid w:val="006A70CF"/>
    <w:rsid w:val="006A7117"/>
    <w:rsid w:val="006A7230"/>
    <w:rsid w:val="006A7725"/>
    <w:rsid w:val="006B0483"/>
    <w:rsid w:val="006B0713"/>
    <w:rsid w:val="006B407F"/>
    <w:rsid w:val="006B54CD"/>
    <w:rsid w:val="006B57CE"/>
    <w:rsid w:val="006B6480"/>
    <w:rsid w:val="006B66C3"/>
    <w:rsid w:val="006B6718"/>
    <w:rsid w:val="006B7321"/>
    <w:rsid w:val="006C03F6"/>
    <w:rsid w:val="006C17D6"/>
    <w:rsid w:val="006C3FCF"/>
    <w:rsid w:val="006C58D9"/>
    <w:rsid w:val="006C5C28"/>
    <w:rsid w:val="006C5FA7"/>
    <w:rsid w:val="006C676D"/>
    <w:rsid w:val="006C733C"/>
    <w:rsid w:val="006C76A4"/>
    <w:rsid w:val="006D06E1"/>
    <w:rsid w:val="006D1689"/>
    <w:rsid w:val="006D205E"/>
    <w:rsid w:val="006D3679"/>
    <w:rsid w:val="006D3962"/>
    <w:rsid w:val="006D3D28"/>
    <w:rsid w:val="006D4532"/>
    <w:rsid w:val="006D616B"/>
    <w:rsid w:val="006D6F82"/>
    <w:rsid w:val="006D72C1"/>
    <w:rsid w:val="006D782B"/>
    <w:rsid w:val="006E1987"/>
    <w:rsid w:val="006E2E48"/>
    <w:rsid w:val="006E3A01"/>
    <w:rsid w:val="006E56FC"/>
    <w:rsid w:val="006E60EE"/>
    <w:rsid w:val="006E7C29"/>
    <w:rsid w:val="006F0C15"/>
    <w:rsid w:val="006F1690"/>
    <w:rsid w:val="006F1BFD"/>
    <w:rsid w:val="006F3085"/>
    <w:rsid w:val="006F34BE"/>
    <w:rsid w:val="006F4309"/>
    <w:rsid w:val="006F4CD3"/>
    <w:rsid w:val="006F5051"/>
    <w:rsid w:val="006F582A"/>
    <w:rsid w:val="006F6315"/>
    <w:rsid w:val="006F63F6"/>
    <w:rsid w:val="006F7F0D"/>
    <w:rsid w:val="00700542"/>
    <w:rsid w:val="007008EB"/>
    <w:rsid w:val="00700DA4"/>
    <w:rsid w:val="00702CD3"/>
    <w:rsid w:val="007031C7"/>
    <w:rsid w:val="0070498B"/>
    <w:rsid w:val="007063F1"/>
    <w:rsid w:val="00707E64"/>
    <w:rsid w:val="0071019A"/>
    <w:rsid w:val="007101F3"/>
    <w:rsid w:val="00711A28"/>
    <w:rsid w:val="007126A2"/>
    <w:rsid w:val="00712DC3"/>
    <w:rsid w:val="007135D2"/>
    <w:rsid w:val="007141B7"/>
    <w:rsid w:val="0071486D"/>
    <w:rsid w:val="007168E3"/>
    <w:rsid w:val="00716D14"/>
    <w:rsid w:val="00717A53"/>
    <w:rsid w:val="00717D4C"/>
    <w:rsid w:val="0072018B"/>
    <w:rsid w:val="00720341"/>
    <w:rsid w:val="00720C44"/>
    <w:rsid w:val="00720FDF"/>
    <w:rsid w:val="00722CED"/>
    <w:rsid w:val="0072383F"/>
    <w:rsid w:val="00724172"/>
    <w:rsid w:val="00724AD7"/>
    <w:rsid w:val="0072596D"/>
    <w:rsid w:val="007303E6"/>
    <w:rsid w:val="007307AB"/>
    <w:rsid w:val="00731E90"/>
    <w:rsid w:val="00733625"/>
    <w:rsid w:val="007345EE"/>
    <w:rsid w:val="007352F5"/>
    <w:rsid w:val="00736B5D"/>
    <w:rsid w:val="00736EA3"/>
    <w:rsid w:val="007375FC"/>
    <w:rsid w:val="00737A4A"/>
    <w:rsid w:val="00740E99"/>
    <w:rsid w:val="00741088"/>
    <w:rsid w:val="0074159C"/>
    <w:rsid w:val="00742451"/>
    <w:rsid w:val="00745E0E"/>
    <w:rsid w:val="00747EC6"/>
    <w:rsid w:val="00750EE9"/>
    <w:rsid w:val="00750EFC"/>
    <w:rsid w:val="00750F7A"/>
    <w:rsid w:val="0075135D"/>
    <w:rsid w:val="00752F9A"/>
    <w:rsid w:val="00753F2F"/>
    <w:rsid w:val="00753FBA"/>
    <w:rsid w:val="007546D6"/>
    <w:rsid w:val="007548AB"/>
    <w:rsid w:val="0075541F"/>
    <w:rsid w:val="007558A0"/>
    <w:rsid w:val="0075602C"/>
    <w:rsid w:val="007620B1"/>
    <w:rsid w:val="007620E3"/>
    <w:rsid w:val="00762476"/>
    <w:rsid w:val="00763370"/>
    <w:rsid w:val="0076472D"/>
    <w:rsid w:val="00766947"/>
    <w:rsid w:val="00766F92"/>
    <w:rsid w:val="00766FC1"/>
    <w:rsid w:val="00767A8A"/>
    <w:rsid w:val="00770283"/>
    <w:rsid w:val="00770641"/>
    <w:rsid w:val="00771349"/>
    <w:rsid w:val="00771B0B"/>
    <w:rsid w:val="007731EC"/>
    <w:rsid w:val="007735A3"/>
    <w:rsid w:val="00773961"/>
    <w:rsid w:val="00773C81"/>
    <w:rsid w:val="007745FD"/>
    <w:rsid w:val="00775154"/>
    <w:rsid w:val="00775495"/>
    <w:rsid w:val="0077714A"/>
    <w:rsid w:val="007777DF"/>
    <w:rsid w:val="007805E4"/>
    <w:rsid w:val="007822EA"/>
    <w:rsid w:val="00782B65"/>
    <w:rsid w:val="00782C79"/>
    <w:rsid w:val="00782CD5"/>
    <w:rsid w:val="007848CD"/>
    <w:rsid w:val="00784D8F"/>
    <w:rsid w:val="00784E7B"/>
    <w:rsid w:val="007861B9"/>
    <w:rsid w:val="0078646A"/>
    <w:rsid w:val="00786F5D"/>
    <w:rsid w:val="007909B1"/>
    <w:rsid w:val="00790D6B"/>
    <w:rsid w:val="00791A8A"/>
    <w:rsid w:val="007937C5"/>
    <w:rsid w:val="007938C4"/>
    <w:rsid w:val="007941A8"/>
    <w:rsid w:val="00794718"/>
    <w:rsid w:val="00796363"/>
    <w:rsid w:val="00796955"/>
    <w:rsid w:val="00797ED6"/>
    <w:rsid w:val="007A12B2"/>
    <w:rsid w:val="007A131F"/>
    <w:rsid w:val="007A24F3"/>
    <w:rsid w:val="007A265E"/>
    <w:rsid w:val="007A3339"/>
    <w:rsid w:val="007A44EC"/>
    <w:rsid w:val="007A48A8"/>
    <w:rsid w:val="007A7248"/>
    <w:rsid w:val="007B1AD9"/>
    <w:rsid w:val="007B23AC"/>
    <w:rsid w:val="007B2781"/>
    <w:rsid w:val="007B46CB"/>
    <w:rsid w:val="007B648B"/>
    <w:rsid w:val="007C1630"/>
    <w:rsid w:val="007C20CF"/>
    <w:rsid w:val="007C2C4F"/>
    <w:rsid w:val="007C304E"/>
    <w:rsid w:val="007C456B"/>
    <w:rsid w:val="007C56A0"/>
    <w:rsid w:val="007C651A"/>
    <w:rsid w:val="007D0277"/>
    <w:rsid w:val="007D02D6"/>
    <w:rsid w:val="007D0702"/>
    <w:rsid w:val="007D1536"/>
    <w:rsid w:val="007D199D"/>
    <w:rsid w:val="007D329E"/>
    <w:rsid w:val="007D41F1"/>
    <w:rsid w:val="007D41FD"/>
    <w:rsid w:val="007D4EFA"/>
    <w:rsid w:val="007D506F"/>
    <w:rsid w:val="007D601C"/>
    <w:rsid w:val="007D7A75"/>
    <w:rsid w:val="007D7A7C"/>
    <w:rsid w:val="007D7EE1"/>
    <w:rsid w:val="007E01DC"/>
    <w:rsid w:val="007E0AA3"/>
    <w:rsid w:val="007E1C13"/>
    <w:rsid w:val="007E29D7"/>
    <w:rsid w:val="007E5C1C"/>
    <w:rsid w:val="007E5DE9"/>
    <w:rsid w:val="007E6A7E"/>
    <w:rsid w:val="007E792D"/>
    <w:rsid w:val="007E797C"/>
    <w:rsid w:val="007F0465"/>
    <w:rsid w:val="007F1370"/>
    <w:rsid w:val="007F38E8"/>
    <w:rsid w:val="007F5453"/>
    <w:rsid w:val="007F562E"/>
    <w:rsid w:val="00801345"/>
    <w:rsid w:val="00801A0F"/>
    <w:rsid w:val="00801E0A"/>
    <w:rsid w:val="0080269B"/>
    <w:rsid w:val="00803210"/>
    <w:rsid w:val="00803523"/>
    <w:rsid w:val="008037AF"/>
    <w:rsid w:val="00803C9E"/>
    <w:rsid w:val="00803FDC"/>
    <w:rsid w:val="008043C0"/>
    <w:rsid w:val="00806924"/>
    <w:rsid w:val="00807930"/>
    <w:rsid w:val="008110E9"/>
    <w:rsid w:val="00811C78"/>
    <w:rsid w:val="00812015"/>
    <w:rsid w:val="0081264D"/>
    <w:rsid w:val="008126C2"/>
    <w:rsid w:val="0081285A"/>
    <w:rsid w:val="008128E4"/>
    <w:rsid w:val="00813F03"/>
    <w:rsid w:val="0081449E"/>
    <w:rsid w:val="00815324"/>
    <w:rsid w:val="00815454"/>
    <w:rsid w:val="008169C7"/>
    <w:rsid w:val="00820462"/>
    <w:rsid w:val="00821106"/>
    <w:rsid w:val="008225B5"/>
    <w:rsid w:val="008228D6"/>
    <w:rsid w:val="00823C1F"/>
    <w:rsid w:val="008241BF"/>
    <w:rsid w:val="00824E41"/>
    <w:rsid w:val="00825173"/>
    <w:rsid w:val="00826747"/>
    <w:rsid w:val="00826896"/>
    <w:rsid w:val="008300E2"/>
    <w:rsid w:val="00831DA5"/>
    <w:rsid w:val="0083347E"/>
    <w:rsid w:val="008343DE"/>
    <w:rsid w:val="00834EC1"/>
    <w:rsid w:val="0083592A"/>
    <w:rsid w:val="008364E3"/>
    <w:rsid w:val="008368B0"/>
    <w:rsid w:val="00836C24"/>
    <w:rsid w:val="00837820"/>
    <w:rsid w:val="00837F45"/>
    <w:rsid w:val="00843126"/>
    <w:rsid w:val="008444B6"/>
    <w:rsid w:val="00844841"/>
    <w:rsid w:val="00844DD2"/>
    <w:rsid w:val="008451E4"/>
    <w:rsid w:val="00846119"/>
    <w:rsid w:val="00846C10"/>
    <w:rsid w:val="00846E4F"/>
    <w:rsid w:val="0084797C"/>
    <w:rsid w:val="00850353"/>
    <w:rsid w:val="0085171C"/>
    <w:rsid w:val="00853AD1"/>
    <w:rsid w:val="0085424B"/>
    <w:rsid w:val="00854533"/>
    <w:rsid w:val="00854AD8"/>
    <w:rsid w:val="00854F0F"/>
    <w:rsid w:val="0085554C"/>
    <w:rsid w:val="00855B64"/>
    <w:rsid w:val="0085714A"/>
    <w:rsid w:val="0085797D"/>
    <w:rsid w:val="008603DA"/>
    <w:rsid w:val="008607C1"/>
    <w:rsid w:val="00861094"/>
    <w:rsid w:val="00864049"/>
    <w:rsid w:val="0086430B"/>
    <w:rsid w:val="008644F8"/>
    <w:rsid w:val="00865E49"/>
    <w:rsid w:val="0086616D"/>
    <w:rsid w:val="00866B1F"/>
    <w:rsid w:val="00867B70"/>
    <w:rsid w:val="00871E0C"/>
    <w:rsid w:val="008722AB"/>
    <w:rsid w:val="0087239D"/>
    <w:rsid w:val="008725E5"/>
    <w:rsid w:val="00873289"/>
    <w:rsid w:val="008737C2"/>
    <w:rsid w:val="008739F9"/>
    <w:rsid w:val="00873B45"/>
    <w:rsid w:val="00874BA2"/>
    <w:rsid w:val="008751EF"/>
    <w:rsid w:val="0087524E"/>
    <w:rsid w:val="0087582D"/>
    <w:rsid w:val="008766D7"/>
    <w:rsid w:val="00876C9F"/>
    <w:rsid w:val="00882E40"/>
    <w:rsid w:val="00886CD2"/>
    <w:rsid w:val="00887B96"/>
    <w:rsid w:val="00891280"/>
    <w:rsid w:val="008914A7"/>
    <w:rsid w:val="008922DD"/>
    <w:rsid w:val="008949FF"/>
    <w:rsid w:val="00894A0F"/>
    <w:rsid w:val="00895DEF"/>
    <w:rsid w:val="0089662A"/>
    <w:rsid w:val="00897A56"/>
    <w:rsid w:val="008A14AB"/>
    <w:rsid w:val="008A184C"/>
    <w:rsid w:val="008A3545"/>
    <w:rsid w:val="008A362E"/>
    <w:rsid w:val="008A40D3"/>
    <w:rsid w:val="008A4109"/>
    <w:rsid w:val="008A5119"/>
    <w:rsid w:val="008A5878"/>
    <w:rsid w:val="008A7148"/>
    <w:rsid w:val="008A7203"/>
    <w:rsid w:val="008A7E8C"/>
    <w:rsid w:val="008B0AF9"/>
    <w:rsid w:val="008B111A"/>
    <w:rsid w:val="008B17DB"/>
    <w:rsid w:val="008B203E"/>
    <w:rsid w:val="008B2BB4"/>
    <w:rsid w:val="008B3A90"/>
    <w:rsid w:val="008B4114"/>
    <w:rsid w:val="008B51A9"/>
    <w:rsid w:val="008B617A"/>
    <w:rsid w:val="008B6DFC"/>
    <w:rsid w:val="008B707B"/>
    <w:rsid w:val="008B7378"/>
    <w:rsid w:val="008B7947"/>
    <w:rsid w:val="008C01DD"/>
    <w:rsid w:val="008C0B57"/>
    <w:rsid w:val="008C4DF8"/>
    <w:rsid w:val="008C6198"/>
    <w:rsid w:val="008C64B9"/>
    <w:rsid w:val="008C6CF2"/>
    <w:rsid w:val="008C787F"/>
    <w:rsid w:val="008D1922"/>
    <w:rsid w:val="008D3074"/>
    <w:rsid w:val="008D35D2"/>
    <w:rsid w:val="008D4BB4"/>
    <w:rsid w:val="008D4BDE"/>
    <w:rsid w:val="008D54FD"/>
    <w:rsid w:val="008D5BA6"/>
    <w:rsid w:val="008D6193"/>
    <w:rsid w:val="008D6AE4"/>
    <w:rsid w:val="008D6C5E"/>
    <w:rsid w:val="008E05A0"/>
    <w:rsid w:val="008E0B00"/>
    <w:rsid w:val="008E1291"/>
    <w:rsid w:val="008E1D14"/>
    <w:rsid w:val="008E28CA"/>
    <w:rsid w:val="008E3937"/>
    <w:rsid w:val="008E3AFF"/>
    <w:rsid w:val="008E3E18"/>
    <w:rsid w:val="008E430F"/>
    <w:rsid w:val="008E4637"/>
    <w:rsid w:val="008E48DD"/>
    <w:rsid w:val="008E4D41"/>
    <w:rsid w:val="008E5046"/>
    <w:rsid w:val="008E5285"/>
    <w:rsid w:val="008E594D"/>
    <w:rsid w:val="008E7685"/>
    <w:rsid w:val="008F0494"/>
    <w:rsid w:val="008F1F60"/>
    <w:rsid w:val="008F232A"/>
    <w:rsid w:val="008F395E"/>
    <w:rsid w:val="008F5F22"/>
    <w:rsid w:val="008F7485"/>
    <w:rsid w:val="008F7C37"/>
    <w:rsid w:val="008F7CB5"/>
    <w:rsid w:val="009014D9"/>
    <w:rsid w:val="00901993"/>
    <w:rsid w:val="0090319D"/>
    <w:rsid w:val="00904063"/>
    <w:rsid w:val="00904DBE"/>
    <w:rsid w:val="00906652"/>
    <w:rsid w:val="00907187"/>
    <w:rsid w:val="009101F7"/>
    <w:rsid w:val="00912544"/>
    <w:rsid w:val="0091546E"/>
    <w:rsid w:val="00916066"/>
    <w:rsid w:val="009161FB"/>
    <w:rsid w:val="009164E0"/>
    <w:rsid w:val="00916825"/>
    <w:rsid w:val="00917117"/>
    <w:rsid w:val="0091753F"/>
    <w:rsid w:val="009175E1"/>
    <w:rsid w:val="009209D2"/>
    <w:rsid w:val="00921298"/>
    <w:rsid w:val="00921E1D"/>
    <w:rsid w:val="00923CB6"/>
    <w:rsid w:val="00924510"/>
    <w:rsid w:val="009248EA"/>
    <w:rsid w:val="00925276"/>
    <w:rsid w:val="009263CB"/>
    <w:rsid w:val="009264A4"/>
    <w:rsid w:val="0092653C"/>
    <w:rsid w:val="0092697E"/>
    <w:rsid w:val="009276C2"/>
    <w:rsid w:val="00927714"/>
    <w:rsid w:val="00930C23"/>
    <w:rsid w:val="009315BE"/>
    <w:rsid w:val="00931AD2"/>
    <w:rsid w:val="00933E45"/>
    <w:rsid w:val="009348C2"/>
    <w:rsid w:val="009350E0"/>
    <w:rsid w:val="00935424"/>
    <w:rsid w:val="00936117"/>
    <w:rsid w:val="00936C57"/>
    <w:rsid w:val="00937542"/>
    <w:rsid w:val="009401F5"/>
    <w:rsid w:val="00941DEE"/>
    <w:rsid w:val="0094548F"/>
    <w:rsid w:val="0094644E"/>
    <w:rsid w:val="009474C6"/>
    <w:rsid w:val="009477C2"/>
    <w:rsid w:val="0095002C"/>
    <w:rsid w:val="009522AC"/>
    <w:rsid w:val="009536F6"/>
    <w:rsid w:val="00954B60"/>
    <w:rsid w:val="00955A1F"/>
    <w:rsid w:val="00955B81"/>
    <w:rsid w:val="00955DFB"/>
    <w:rsid w:val="00956C30"/>
    <w:rsid w:val="00956D7E"/>
    <w:rsid w:val="009578EB"/>
    <w:rsid w:val="00960C86"/>
    <w:rsid w:val="00961569"/>
    <w:rsid w:val="0096411B"/>
    <w:rsid w:val="009658DC"/>
    <w:rsid w:val="00965FC8"/>
    <w:rsid w:val="009663D6"/>
    <w:rsid w:val="009668AC"/>
    <w:rsid w:val="0096708F"/>
    <w:rsid w:val="00967215"/>
    <w:rsid w:val="009675F1"/>
    <w:rsid w:val="00967AB7"/>
    <w:rsid w:val="009710AC"/>
    <w:rsid w:val="00971580"/>
    <w:rsid w:val="009734F7"/>
    <w:rsid w:val="00974A7E"/>
    <w:rsid w:val="009806B1"/>
    <w:rsid w:val="00980EEB"/>
    <w:rsid w:val="00982B06"/>
    <w:rsid w:val="00983A12"/>
    <w:rsid w:val="00983E31"/>
    <w:rsid w:val="00984BAB"/>
    <w:rsid w:val="009905B1"/>
    <w:rsid w:val="00990C54"/>
    <w:rsid w:val="00990D1F"/>
    <w:rsid w:val="00991520"/>
    <w:rsid w:val="0099182D"/>
    <w:rsid w:val="00992303"/>
    <w:rsid w:val="00992C4A"/>
    <w:rsid w:val="00993122"/>
    <w:rsid w:val="00993661"/>
    <w:rsid w:val="00993B90"/>
    <w:rsid w:val="00993F15"/>
    <w:rsid w:val="0099483E"/>
    <w:rsid w:val="009949E5"/>
    <w:rsid w:val="00995A3A"/>
    <w:rsid w:val="00995EBD"/>
    <w:rsid w:val="00995F87"/>
    <w:rsid w:val="00996410"/>
    <w:rsid w:val="009A0680"/>
    <w:rsid w:val="009A0D78"/>
    <w:rsid w:val="009A1BF5"/>
    <w:rsid w:val="009A23C9"/>
    <w:rsid w:val="009A30B6"/>
    <w:rsid w:val="009A367E"/>
    <w:rsid w:val="009A38DA"/>
    <w:rsid w:val="009A3B5E"/>
    <w:rsid w:val="009A4665"/>
    <w:rsid w:val="009A4992"/>
    <w:rsid w:val="009A4A98"/>
    <w:rsid w:val="009A5A6C"/>
    <w:rsid w:val="009A6710"/>
    <w:rsid w:val="009A6BEC"/>
    <w:rsid w:val="009B0BFA"/>
    <w:rsid w:val="009B2C7A"/>
    <w:rsid w:val="009B5913"/>
    <w:rsid w:val="009B5D9C"/>
    <w:rsid w:val="009B6414"/>
    <w:rsid w:val="009B6CE1"/>
    <w:rsid w:val="009B6D4C"/>
    <w:rsid w:val="009B724D"/>
    <w:rsid w:val="009B7DFD"/>
    <w:rsid w:val="009C1A45"/>
    <w:rsid w:val="009C22E0"/>
    <w:rsid w:val="009C3704"/>
    <w:rsid w:val="009C41FD"/>
    <w:rsid w:val="009C5764"/>
    <w:rsid w:val="009C5853"/>
    <w:rsid w:val="009C602A"/>
    <w:rsid w:val="009C6AB8"/>
    <w:rsid w:val="009C6FBC"/>
    <w:rsid w:val="009C7384"/>
    <w:rsid w:val="009D2804"/>
    <w:rsid w:val="009D298B"/>
    <w:rsid w:val="009D40F9"/>
    <w:rsid w:val="009D5B0C"/>
    <w:rsid w:val="009E1444"/>
    <w:rsid w:val="009E1B1B"/>
    <w:rsid w:val="009E1C6F"/>
    <w:rsid w:val="009E3513"/>
    <w:rsid w:val="009E51A5"/>
    <w:rsid w:val="009E560E"/>
    <w:rsid w:val="009E5DC8"/>
    <w:rsid w:val="009E62EE"/>
    <w:rsid w:val="009E68CD"/>
    <w:rsid w:val="009F07A9"/>
    <w:rsid w:val="009F1209"/>
    <w:rsid w:val="009F4295"/>
    <w:rsid w:val="009F4DEB"/>
    <w:rsid w:val="009F5DBD"/>
    <w:rsid w:val="009F5DE9"/>
    <w:rsid w:val="009F659A"/>
    <w:rsid w:val="009F6965"/>
    <w:rsid w:val="009F6B3F"/>
    <w:rsid w:val="009F7104"/>
    <w:rsid w:val="009F7D59"/>
    <w:rsid w:val="00A014EE"/>
    <w:rsid w:val="00A023A2"/>
    <w:rsid w:val="00A034E6"/>
    <w:rsid w:val="00A05229"/>
    <w:rsid w:val="00A06488"/>
    <w:rsid w:val="00A06CC2"/>
    <w:rsid w:val="00A07D20"/>
    <w:rsid w:val="00A110EC"/>
    <w:rsid w:val="00A12B30"/>
    <w:rsid w:val="00A1382F"/>
    <w:rsid w:val="00A13FB8"/>
    <w:rsid w:val="00A16E99"/>
    <w:rsid w:val="00A1760C"/>
    <w:rsid w:val="00A17E15"/>
    <w:rsid w:val="00A227E1"/>
    <w:rsid w:val="00A2380A"/>
    <w:rsid w:val="00A239F7"/>
    <w:rsid w:val="00A24401"/>
    <w:rsid w:val="00A24450"/>
    <w:rsid w:val="00A24A71"/>
    <w:rsid w:val="00A25511"/>
    <w:rsid w:val="00A26D5D"/>
    <w:rsid w:val="00A273A5"/>
    <w:rsid w:val="00A30CD1"/>
    <w:rsid w:val="00A34189"/>
    <w:rsid w:val="00A341FE"/>
    <w:rsid w:val="00A34267"/>
    <w:rsid w:val="00A35751"/>
    <w:rsid w:val="00A410B8"/>
    <w:rsid w:val="00A41183"/>
    <w:rsid w:val="00A425A9"/>
    <w:rsid w:val="00A42732"/>
    <w:rsid w:val="00A43A21"/>
    <w:rsid w:val="00A45624"/>
    <w:rsid w:val="00A45669"/>
    <w:rsid w:val="00A46ADD"/>
    <w:rsid w:val="00A510B1"/>
    <w:rsid w:val="00A51A6F"/>
    <w:rsid w:val="00A520C6"/>
    <w:rsid w:val="00A524B2"/>
    <w:rsid w:val="00A52C79"/>
    <w:rsid w:val="00A53763"/>
    <w:rsid w:val="00A54CCD"/>
    <w:rsid w:val="00A5544D"/>
    <w:rsid w:val="00A55662"/>
    <w:rsid w:val="00A55CE9"/>
    <w:rsid w:val="00A563A6"/>
    <w:rsid w:val="00A564A4"/>
    <w:rsid w:val="00A61552"/>
    <w:rsid w:val="00A62112"/>
    <w:rsid w:val="00A62BF7"/>
    <w:rsid w:val="00A63F74"/>
    <w:rsid w:val="00A654B6"/>
    <w:rsid w:val="00A65E88"/>
    <w:rsid w:val="00A66995"/>
    <w:rsid w:val="00A70910"/>
    <w:rsid w:val="00A70F19"/>
    <w:rsid w:val="00A72B4A"/>
    <w:rsid w:val="00A72E6F"/>
    <w:rsid w:val="00A73BBA"/>
    <w:rsid w:val="00A760BB"/>
    <w:rsid w:val="00A76267"/>
    <w:rsid w:val="00A76FB3"/>
    <w:rsid w:val="00A7793C"/>
    <w:rsid w:val="00A80583"/>
    <w:rsid w:val="00A820F3"/>
    <w:rsid w:val="00A83B2E"/>
    <w:rsid w:val="00A83DF8"/>
    <w:rsid w:val="00A83F41"/>
    <w:rsid w:val="00A85773"/>
    <w:rsid w:val="00A85BA7"/>
    <w:rsid w:val="00A8601F"/>
    <w:rsid w:val="00A862C6"/>
    <w:rsid w:val="00A90746"/>
    <w:rsid w:val="00A90A2F"/>
    <w:rsid w:val="00A93926"/>
    <w:rsid w:val="00A94FDC"/>
    <w:rsid w:val="00A957D3"/>
    <w:rsid w:val="00A9587D"/>
    <w:rsid w:val="00A97462"/>
    <w:rsid w:val="00A97B50"/>
    <w:rsid w:val="00A97E12"/>
    <w:rsid w:val="00AA0F49"/>
    <w:rsid w:val="00AB03EB"/>
    <w:rsid w:val="00AB3A62"/>
    <w:rsid w:val="00AB79D0"/>
    <w:rsid w:val="00AB7E68"/>
    <w:rsid w:val="00AC001F"/>
    <w:rsid w:val="00AC163F"/>
    <w:rsid w:val="00AC2E40"/>
    <w:rsid w:val="00AC3BD5"/>
    <w:rsid w:val="00AC47B1"/>
    <w:rsid w:val="00AC4F71"/>
    <w:rsid w:val="00AC5CA2"/>
    <w:rsid w:val="00AC7CC2"/>
    <w:rsid w:val="00AD0510"/>
    <w:rsid w:val="00AD05FD"/>
    <w:rsid w:val="00AD1B77"/>
    <w:rsid w:val="00AD2D7E"/>
    <w:rsid w:val="00AD3468"/>
    <w:rsid w:val="00AD3D2E"/>
    <w:rsid w:val="00AD4126"/>
    <w:rsid w:val="00AD6963"/>
    <w:rsid w:val="00AE1A84"/>
    <w:rsid w:val="00AE2F9E"/>
    <w:rsid w:val="00AE5F54"/>
    <w:rsid w:val="00AE6175"/>
    <w:rsid w:val="00AE6359"/>
    <w:rsid w:val="00AF10A8"/>
    <w:rsid w:val="00AF1BA4"/>
    <w:rsid w:val="00AF1BF5"/>
    <w:rsid w:val="00AF2489"/>
    <w:rsid w:val="00AF2ADA"/>
    <w:rsid w:val="00AF4BD9"/>
    <w:rsid w:val="00AF6527"/>
    <w:rsid w:val="00B00747"/>
    <w:rsid w:val="00B00971"/>
    <w:rsid w:val="00B01495"/>
    <w:rsid w:val="00B01ECB"/>
    <w:rsid w:val="00B01EFD"/>
    <w:rsid w:val="00B02A48"/>
    <w:rsid w:val="00B03DB9"/>
    <w:rsid w:val="00B064EA"/>
    <w:rsid w:val="00B102E6"/>
    <w:rsid w:val="00B104C6"/>
    <w:rsid w:val="00B116AD"/>
    <w:rsid w:val="00B13581"/>
    <w:rsid w:val="00B13FE7"/>
    <w:rsid w:val="00B150AC"/>
    <w:rsid w:val="00B1553F"/>
    <w:rsid w:val="00B15802"/>
    <w:rsid w:val="00B16195"/>
    <w:rsid w:val="00B165E9"/>
    <w:rsid w:val="00B16BC3"/>
    <w:rsid w:val="00B22043"/>
    <w:rsid w:val="00B2340D"/>
    <w:rsid w:val="00B24AA9"/>
    <w:rsid w:val="00B2530B"/>
    <w:rsid w:val="00B278E3"/>
    <w:rsid w:val="00B300FB"/>
    <w:rsid w:val="00B31456"/>
    <w:rsid w:val="00B325BD"/>
    <w:rsid w:val="00B32634"/>
    <w:rsid w:val="00B32DC1"/>
    <w:rsid w:val="00B3327D"/>
    <w:rsid w:val="00B336D2"/>
    <w:rsid w:val="00B34C73"/>
    <w:rsid w:val="00B36722"/>
    <w:rsid w:val="00B36DED"/>
    <w:rsid w:val="00B37BC9"/>
    <w:rsid w:val="00B4185C"/>
    <w:rsid w:val="00B432D2"/>
    <w:rsid w:val="00B43506"/>
    <w:rsid w:val="00B45739"/>
    <w:rsid w:val="00B50229"/>
    <w:rsid w:val="00B51ACC"/>
    <w:rsid w:val="00B538EB"/>
    <w:rsid w:val="00B56608"/>
    <w:rsid w:val="00B57697"/>
    <w:rsid w:val="00B6051D"/>
    <w:rsid w:val="00B61188"/>
    <w:rsid w:val="00B6264A"/>
    <w:rsid w:val="00B63A04"/>
    <w:rsid w:val="00B73883"/>
    <w:rsid w:val="00B743FA"/>
    <w:rsid w:val="00B745D8"/>
    <w:rsid w:val="00B74841"/>
    <w:rsid w:val="00B74EED"/>
    <w:rsid w:val="00B75183"/>
    <w:rsid w:val="00B75970"/>
    <w:rsid w:val="00B75B1C"/>
    <w:rsid w:val="00B76B58"/>
    <w:rsid w:val="00B802BD"/>
    <w:rsid w:val="00B80EC7"/>
    <w:rsid w:val="00B81EB9"/>
    <w:rsid w:val="00B8253E"/>
    <w:rsid w:val="00B85173"/>
    <w:rsid w:val="00B85DE7"/>
    <w:rsid w:val="00B85E3A"/>
    <w:rsid w:val="00B870BB"/>
    <w:rsid w:val="00B92588"/>
    <w:rsid w:val="00B94139"/>
    <w:rsid w:val="00B9628A"/>
    <w:rsid w:val="00B96B28"/>
    <w:rsid w:val="00B97C72"/>
    <w:rsid w:val="00BA0E9C"/>
    <w:rsid w:val="00BA0FAF"/>
    <w:rsid w:val="00BA1751"/>
    <w:rsid w:val="00BA28DD"/>
    <w:rsid w:val="00BA3ACA"/>
    <w:rsid w:val="00BA41E7"/>
    <w:rsid w:val="00BA4B0F"/>
    <w:rsid w:val="00BB175A"/>
    <w:rsid w:val="00BB1BBC"/>
    <w:rsid w:val="00BB3685"/>
    <w:rsid w:val="00BB3C16"/>
    <w:rsid w:val="00BB409B"/>
    <w:rsid w:val="00BB43A6"/>
    <w:rsid w:val="00BB5915"/>
    <w:rsid w:val="00BB59F3"/>
    <w:rsid w:val="00BB5DE4"/>
    <w:rsid w:val="00BB7073"/>
    <w:rsid w:val="00BB78A7"/>
    <w:rsid w:val="00BB7AF1"/>
    <w:rsid w:val="00BB7C3C"/>
    <w:rsid w:val="00BB7F57"/>
    <w:rsid w:val="00BC0260"/>
    <w:rsid w:val="00BC0DCD"/>
    <w:rsid w:val="00BC0F7A"/>
    <w:rsid w:val="00BC1C4C"/>
    <w:rsid w:val="00BC2105"/>
    <w:rsid w:val="00BC7E82"/>
    <w:rsid w:val="00BD072E"/>
    <w:rsid w:val="00BD1473"/>
    <w:rsid w:val="00BD2555"/>
    <w:rsid w:val="00BD3E82"/>
    <w:rsid w:val="00BD6977"/>
    <w:rsid w:val="00BD6B28"/>
    <w:rsid w:val="00BD6E9A"/>
    <w:rsid w:val="00BD7BC8"/>
    <w:rsid w:val="00BE27CE"/>
    <w:rsid w:val="00BE43E1"/>
    <w:rsid w:val="00BE517C"/>
    <w:rsid w:val="00BE6E36"/>
    <w:rsid w:val="00BE7F10"/>
    <w:rsid w:val="00BF01C4"/>
    <w:rsid w:val="00BF01DA"/>
    <w:rsid w:val="00BF12FB"/>
    <w:rsid w:val="00BF134A"/>
    <w:rsid w:val="00BF2CE4"/>
    <w:rsid w:val="00BF3399"/>
    <w:rsid w:val="00BF3BEC"/>
    <w:rsid w:val="00BF4A62"/>
    <w:rsid w:val="00BF5B47"/>
    <w:rsid w:val="00BF5F91"/>
    <w:rsid w:val="00BF793D"/>
    <w:rsid w:val="00C015CB"/>
    <w:rsid w:val="00C02CC0"/>
    <w:rsid w:val="00C040ED"/>
    <w:rsid w:val="00C042B8"/>
    <w:rsid w:val="00C04F69"/>
    <w:rsid w:val="00C0555E"/>
    <w:rsid w:val="00C10C7A"/>
    <w:rsid w:val="00C10D85"/>
    <w:rsid w:val="00C11DA8"/>
    <w:rsid w:val="00C13604"/>
    <w:rsid w:val="00C15AA1"/>
    <w:rsid w:val="00C161B5"/>
    <w:rsid w:val="00C164A4"/>
    <w:rsid w:val="00C17CC7"/>
    <w:rsid w:val="00C201F1"/>
    <w:rsid w:val="00C20B2C"/>
    <w:rsid w:val="00C224B6"/>
    <w:rsid w:val="00C224BB"/>
    <w:rsid w:val="00C24040"/>
    <w:rsid w:val="00C247FD"/>
    <w:rsid w:val="00C24B34"/>
    <w:rsid w:val="00C254F4"/>
    <w:rsid w:val="00C26805"/>
    <w:rsid w:val="00C27132"/>
    <w:rsid w:val="00C27B45"/>
    <w:rsid w:val="00C30A9E"/>
    <w:rsid w:val="00C31ABD"/>
    <w:rsid w:val="00C32EAF"/>
    <w:rsid w:val="00C3422B"/>
    <w:rsid w:val="00C35662"/>
    <w:rsid w:val="00C35F24"/>
    <w:rsid w:val="00C36B0A"/>
    <w:rsid w:val="00C37261"/>
    <w:rsid w:val="00C4174F"/>
    <w:rsid w:val="00C4361E"/>
    <w:rsid w:val="00C4369E"/>
    <w:rsid w:val="00C44E4D"/>
    <w:rsid w:val="00C45B6F"/>
    <w:rsid w:val="00C50982"/>
    <w:rsid w:val="00C5105F"/>
    <w:rsid w:val="00C51126"/>
    <w:rsid w:val="00C5427E"/>
    <w:rsid w:val="00C54D02"/>
    <w:rsid w:val="00C54D94"/>
    <w:rsid w:val="00C55853"/>
    <w:rsid w:val="00C56655"/>
    <w:rsid w:val="00C60CB6"/>
    <w:rsid w:val="00C623FF"/>
    <w:rsid w:val="00C6260A"/>
    <w:rsid w:val="00C63D1A"/>
    <w:rsid w:val="00C65268"/>
    <w:rsid w:val="00C655C9"/>
    <w:rsid w:val="00C66732"/>
    <w:rsid w:val="00C66781"/>
    <w:rsid w:val="00C66F26"/>
    <w:rsid w:val="00C6720D"/>
    <w:rsid w:val="00C71FDA"/>
    <w:rsid w:val="00C7259C"/>
    <w:rsid w:val="00C7277E"/>
    <w:rsid w:val="00C73339"/>
    <w:rsid w:val="00C73A0F"/>
    <w:rsid w:val="00C75027"/>
    <w:rsid w:val="00C75ACC"/>
    <w:rsid w:val="00C75D7B"/>
    <w:rsid w:val="00C75F20"/>
    <w:rsid w:val="00C77C4F"/>
    <w:rsid w:val="00C802CD"/>
    <w:rsid w:val="00C81F21"/>
    <w:rsid w:val="00C82254"/>
    <w:rsid w:val="00C82743"/>
    <w:rsid w:val="00C8472A"/>
    <w:rsid w:val="00C85CD3"/>
    <w:rsid w:val="00C862BC"/>
    <w:rsid w:val="00C871FC"/>
    <w:rsid w:val="00C903B7"/>
    <w:rsid w:val="00C90486"/>
    <w:rsid w:val="00C910D4"/>
    <w:rsid w:val="00C914EB"/>
    <w:rsid w:val="00C915B2"/>
    <w:rsid w:val="00C94E24"/>
    <w:rsid w:val="00C953C4"/>
    <w:rsid w:val="00C96341"/>
    <w:rsid w:val="00C963C9"/>
    <w:rsid w:val="00C978A2"/>
    <w:rsid w:val="00CA0D9D"/>
    <w:rsid w:val="00CA1B8F"/>
    <w:rsid w:val="00CA2059"/>
    <w:rsid w:val="00CA3A03"/>
    <w:rsid w:val="00CB176C"/>
    <w:rsid w:val="00CB22D2"/>
    <w:rsid w:val="00CB370F"/>
    <w:rsid w:val="00CB3F27"/>
    <w:rsid w:val="00CB4EA1"/>
    <w:rsid w:val="00CB585A"/>
    <w:rsid w:val="00CB6C99"/>
    <w:rsid w:val="00CB6FE5"/>
    <w:rsid w:val="00CC0406"/>
    <w:rsid w:val="00CC05CA"/>
    <w:rsid w:val="00CC16B0"/>
    <w:rsid w:val="00CC282C"/>
    <w:rsid w:val="00CC333A"/>
    <w:rsid w:val="00CC38A4"/>
    <w:rsid w:val="00CC436B"/>
    <w:rsid w:val="00CC48B0"/>
    <w:rsid w:val="00CC537F"/>
    <w:rsid w:val="00CC561A"/>
    <w:rsid w:val="00CC56EB"/>
    <w:rsid w:val="00CC699A"/>
    <w:rsid w:val="00CD006C"/>
    <w:rsid w:val="00CD03C8"/>
    <w:rsid w:val="00CD0429"/>
    <w:rsid w:val="00CD12A0"/>
    <w:rsid w:val="00CD1A98"/>
    <w:rsid w:val="00CD22A4"/>
    <w:rsid w:val="00CD2D22"/>
    <w:rsid w:val="00CD4650"/>
    <w:rsid w:val="00CD6563"/>
    <w:rsid w:val="00CD677F"/>
    <w:rsid w:val="00CD7354"/>
    <w:rsid w:val="00CE1307"/>
    <w:rsid w:val="00CE1A15"/>
    <w:rsid w:val="00CE4B59"/>
    <w:rsid w:val="00CE6928"/>
    <w:rsid w:val="00CE6A5D"/>
    <w:rsid w:val="00CE76FC"/>
    <w:rsid w:val="00CF079F"/>
    <w:rsid w:val="00CF1D80"/>
    <w:rsid w:val="00CF2B59"/>
    <w:rsid w:val="00CF2D15"/>
    <w:rsid w:val="00CF300F"/>
    <w:rsid w:val="00CF4581"/>
    <w:rsid w:val="00CF4E69"/>
    <w:rsid w:val="00CF58AC"/>
    <w:rsid w:val="00CF63FD"/>
    <w:rsid w:val="00CF6482"/>
    <w:rsid w:val="00D018A8"/>
    <w:rsid w:val="00D03DBD"/>
    <w:rsid w:val="00D03DD2"/>
    <w:rsid w:val="00D0425B"/>
    <w:rsid w:val="00D05AFA"/>
    <w:rsid w:val="00D065D7"/>
    <w:rsid w:val="00D068D9"/>
    <w:rsid w:val="00D07253"/>
    <w:rsid w:val="00D07BA7"/>
    <w:rsid w:val="00D1099E"/>
    <w:rsid w:val="00D135BC"/>
    <w:rsid w:val="00D13847"/>
    <w:rsid w:val="00D145BF"/>
    <w:rsid w:val="00D155E2"/>
    <w:rsid w:val="00D1588F"/>
    <w:rsid w:val="00D15D13"/>
    <w:rsid w:val="00D16CD4"/>
    <w:rsid w:val="00D16E6C"/>
    <w:rsid w:val="00D16FE0"/>
    <w:rsid w:val="00D1713E"/>
    <w:rsid w:val="00D206D2"/>
    <w:rsid w:val="00D220DF"/>
    <w:rsid w:val="00D248EC"/>
    <w:rsid w:val="00D25532"/>
    <w:rsid w:val="00D26C8A"/>
    <w:rsid w:val="00D27758"/>
    <w:rsid w:val="00D32D52"/>
    <w:rsid w:val="00D33127"/>
    <w:rsid w:val="00D33CF4"/>
    <w:rsid w:val="00D341D3"/>
    <w:rsid w:val="00D347F4"/>
    <w:rsid w:val="00D34B77"/>
    <w:rsid w:val="00D3534D"/>
    <w:rsid w:val="00D35E4E"/>
    <w:rsid w:val="00D37585"/>
    <w:rsid w:val="00D40369"/>
    <w:rsid w:val="00D42002"/>
    <w:rsid w:val="00D4264A"/>
    <w:rsid w:val="00D43FE2"/>
    <w:rsid w:val="00D446FA"/>
    <w:rsid w:val="00D45777"/>
    <w:rsid w:val="00D45A8C"/>
    <w:rsid w:val="00D45FBB"/>
    <w:rsid w:val="00D47842"/>
    <w:rsid w:val="00D5110F"/>
    <w:rsid w:val="00D516B8"/>
    <w:rsid w:val="00D5279B"/>
    <w:rsid w:val="00D548D2"/>
    <w:rsid w:val="00D54A53"/>
    <w:rsid w:val="00D5581A"/>
    <w:rsid w:val="00D56568"/>
    <w:rsid w:val="00D56867"/>
    <w:rsid w:val="00D56B79"/>
    <w:rsid w:val="00D57973"/>
    <w:rsid w:val="00D57CED"/>
    <w:rsid w:val="00D57EE7"/>
    <w:rsid w:val="00D57F06"/>
    <w:rsid w:val="00D60138"/>
    <w:rsid w:val="00D60FC7"/>
    <w:rsid w:val="00D62240"/>
    <w:rsid w:val="00D62414"/>
    <w:rsid w:val="00D62D2F"/>
    <w:rsid w:val="00D6592C"/>
    <w:rsid w:val="00D67DA4"/>
    <w:rsid w:val="00D70F8C"/>
    <w:rsid w:val="00D71745"/>
    <w:rsid w:val="00D71DD0"/>
    <w:rsid w:val="00D7279A"/>
    <w:rsid w:val="00D72995"/>
    <w:rsid w:val="00D75244"/>
    <w:rsid w:val="00D775EC"/>
    <w:rsid w:val="00D801C5"/>
    <w:rsid w:val="00D81198"/>
    <w:rsid w:val="00D814B2"/>
    <w:rsid w:val="00D817DE"/>
    <w:rsid w:val="00D8446B"/>
    <w:rsid w:val="00D84910"/>
    <w:rsid w:val="00D84E66"/>
    <w:rsid w:val="00D84E9A"/>
    <w:rsid w:val="00D859C9"/>
    <w:rsid w:val="00D85BA7"/>
    <w:rsid w:val="00D85E2F"/>
    <w:rsid w:val="00D85EAA"/>
    <w:rsid w:val="00D87216"/>
    <w:rsid w:val="00D91AF0"/>
    <w:rsid w:val="00D91F1B"/>
    <w:rsid w:val="00D91F7A"/>
    <w:rsid w:val="00D92EEC"/>
    <w:rsid w:val="00D93415"/>
    <w:rsid w:val="00D93B13"/>
    <w:rsid w:val="00D94F33"/>
    <w:rsid w:val="00D95456"/>
    <w:rsid w:val="00D95B18"/>
    <w:rsid w:val="00D96449"/>
    <w:rsid w:val="00D97E42"/>
    <w:rsid w:val="00D97FDE"/>
    <w:rsid w:val="00DA028C"/>
    <w:rsid w:val="00DA0498"/>
    <w:rsid w:val="00DA0AF6"/>
    <w:rsid w:val="00DA1BBC"/>
    <w:rsid w:val="00DA34A6"/>
    <w:rsid w:val="00DA3E0A"/>
    <w:rsid w:val="00DA4B94"/>
    <w:rsid w:val="00DA53CD"/>
    <w:rsid w:val="00DA6898"/>
    <w:rsid w:val="00DA7BBB"/>
    <w:rsid w:val="00DA7E16"/>
    <w:rsid w:val="00DB1AA7"/>
    <w:rsid w:val="00DB39F8"/>
    <w:rsid w:val="00DB6B67"/>
    <w:rsid w:val="00DB75A2"/>
    <w:rsid w:val="00DB7A05"/>
    <w:rsid w:val="00DB7CC4"/>
    <w:rsid w:val="00DC0469"/>
    <w:rsid w:val="00DC072B"/>
    <w:rsid w:val="00DC2F4F"/>
    <w:rsid w:val="00DC3539"/>
    <w:rsid w:val="00DC583D"/>
    <w:rsid w:val="00DC5EE2"/>
    <w:rsid w:val="00DD1050"/>
    <w:rsid w:val="00DD144C"/>
    <w:rsid w:val="00DD1CDC"/>
    <w:rsid w:val="00DD26E3"/>
    <w:rsid w:val="00DD29AB"/>
    <w:rsid w:val="00DD3452"/>
    <w:rsid w:val="00DD49F8"/>
    <w:rsid w:val="00DD604D"/>
    <w:rsid w:val="00DD6639"/>
    <w:rsid w:val="00DD667E"/>
    <w:rsid w:val="00DE081A"/>
    <w:rsid w:val="00DE222B"/>
    <w:rsid w:val="00DE25E9"/>
    <w:rsid w:val="00DE3518"/>
    <w:rsid w:val="00DE501A"/>
    <w:rsid w:val="00DE53A2"/>
    <w:rsid w:val="00DE6522"/>
    <w:rsid w:val="00DE7C56"/>
    <w:rsid w:val="00DE7D64"/>
    <w:rsid w:val="00DF144A"/>
    <w:rsid w:val="00DF505D"/>
    <w:rsid w:val="00DF51A6"/>
    <w:rsid w:val="00E004C0"/>
    <w:rsid w:val="00E005C8"/>
    <w:rsid w:val="00E008CE"/>
    <w:rsid w:val="00E00A05"/>
    <w:rsid w:val="00E00CBD"/>
    <w:rsid w:val="00E0183A"/>
    <w:rsid w:val="00E0283C"/>
    <w:rsid w:val="00E03CF8"/>
    <w:rsid w:val="00E04766"/>
    <w:rsid w:val="00E066D9"/>
    <w:rsid w:val="00E079F8"/>
    <w:rsid w:val="00E07ADD"/>
    <w:rsid w:val="00E114E7"/>
    <w:rsid w:val="00E119CA"/>
    <w:rsid w:val="00E12F3C"/>
    <w:rsid w:val="00E13049"/>
    <w:rsid w:val="00E13B49"/>
    <w:rsid w:val="00E13F87"/>
    <w:rsid w:val="00E14609"/>
    <w:rsid w:val="00E14DA2"/>
    <w:rsid w:val="00E14EE8"/>
    <w:rsid w:val="00E1560C"/>
    <w:rsid w:val="00E15721"/>
    <w:rsid w:val="00E15A4B"/>
    <w:rsid w:val="00E16242"/>
    <w:rsid w:val="00E206D5"/>
    <w:rsid w:val="00E20E15"/>
    <w:rsid w:val="00E22031"/>
    <w:rsid w:val="00E23619"/>
    <w:rsid w:val="00E23B00"/>
    <w:rsid w:val="00E23B60"/>
    <w:rsid w:val="00E2434E"/>
    <w:rsid w:val="00E24ACC"/>
    <w:rsid w:val="00E24FDB"/>
    <w:rsid w:val="00E261C0"/>
    <w:rsid w:val="00E26D17"/>
    <w:rsid w:val="00E26DF1"/>
    <w:rsid w:val="00E270F2"/>
    <w:rsid w:val="00E309E1"/>
    <w:rsid w:val="00E30B8E"/>
    <w:rsid w:val="00E31BBB"/>
    <w:rsid w:val="00E31EC7"/>
    <w:rsid w:val="00E32CC1"/>
    <w:rsid w:val="00E32D1E"/>
    <w:rsid w:val="00E3327D"/>
    <w:rsid w:val="00E358B0"/>
    <w:rsid w:val="00E35DE3"/>
    <w:rsid w:val="00E407F6"/>
    <w:rsid w:val="00E40D04"/>
    <w:rsid w:val="00E43202"/>
    <w:rsid w:val="00E43297"/>
    <w:rsid w:val="00E44621"/>
    <w:rsid w:val="00E4480C"/>
    <w:rsid w:val="00E45112"/>
    <w:rsid w:val="00E45C33"/>
    <w:rsid w:val="00E50B3A"/>
    <w:rsid w:val="00E51752"/>
    <w:rsid w:val="00E517A4"/>
    <w:rsid w:val="00E51EAE"/>
    <w:rsid w:val="00E52056"/>
    <w:rsid w:val="00E543A1"/>
    <w:rsid w:val="00E572FD"/>
    <w:rsid w:val="00E57821"/>
    <w:rsid w:val="00E57F2F"/>
    <w:rsid w:val="00E60C1A"/>
    <w:rsid w:val="00E62676"/>
    <w:rsid w:val="00E63D1E"/>
    <w:rsid w:val="00E65602"/>
    <w:rsid w:val="00E66F35"/>
    <w:rsid w:val="00E679DC"/>
    <w:rsid w:val="00E703D8"/>
    <w:rsid w:val="00E72300"/>
    <w:rsid w:val="00E72B59"/>
    <w:rsid w:val="00E7434B"/>
    <w:rsid w:val="00E7462D"/>
    <w:rsid w:val="00E74D89"/>
    <w:rsid w:val="00E7653E"/>
    <w:rsid w:val="00E77011"/>
    <w:rsid w:val="00E7733A"/>
    <w:rsid w:val="00E775EC"/>
    <w:rsid w:val="00E779FC"/>
    <w:rsid w:val="00E77C35"/>
    <w:rsid w:val="00E81451"/>
    <w:rsid w:val="00E824B9"/>
    <w:rsid w:val="00E82942"/>
    <w:rsid w:val="00E83455"/>
    <w:rsid w:val="00E83482"/>
    <w:rsid w:val="00E84353"/>
    <w:rsid w:val="00E8489C"/>
    <w:rsid w:val="00E84962"/>
    <w:rsid w:val="00E85E28"/>
    <w:rsid w:val="00E87385"/>
    <w:rsid w:val="00E875B2"/>
    <w:rsid w:val="00E877B7"/>
    <w:rsid w:val="00E87875"/>
    <w:rsid w:val="00E87DD8"/>
    <w:rsid w:val="00E906BA"/>
    <w:rsid w:val="00E9092E"/>
    <w:rsid w:val="00E90A05"/>
    <w:rsid w:val="00E91ADD"/>
    <w:rsid w:val="00E9290E"/>
    <w:rsid w:val="00E93762"/>
    <w:rsid w:val="00E93AED"/>
    <w:rsid w:val="00E93E1F"/>
    <w:rsid w:val="00E94286"/>
    <w:rsid w:val="00E96E74"/>
    <w:rsid w:val="00E97D64"/>
    <w:rsid w:val="00EA1BC5"/>
    <w:rsid w:val="00EA2169"/>
    <w:rsid w:val="00EA2681"/>
    <w:rsid w:val="00EA3151"/>
    <w:rsid w:val="00EA34A8"/>
    <w:rsid w:val="00EA4B70"/>
    <w:rsid w:val="00EA4D0F"/>
    <w:rsid w:val="00EA6B28"/>
    <w:rsid w:val="00EA75BA"/>
    <w:rsid w:val="00EB0A7B"/>
    <w:rsid w:val="00EB17FA"/>
    <w:rsid w:val="00EB320E"/>
    <w:rsid w:val="00EB4366"/>
    <w:rsid w:val="00EB5736"/>
    <w:rsid w:val="00EB5F12"/>
    <w:rsid w:val="00EB61AF"/>
    <w:rsid w:val="00EC09C6"/>
    <w:rsid w:val="00EC0B39"/>
    <w:rsid w:val="00EC1AE1"/>
    <w:rsid w:val="00EC3FFC"/>
    <w:rsid w:val="00EC40E5"/>
    <w:rsid w:val="00EC53A2"/>
    <w:rsid w:val="00EC6594"/>
    <w:rsid w:val="00EC6613"/>
    <w:rsid w:val="00EC6FA3"/>
    <w:rsid w:val="00EC73DC"/>
    <w:rsid w:val="00ED0292"/>
    <w:rsid w:val="00ED4083"/>
    <w:rsid w:val="00ED40C6"/>
    <w:rsid w:val="00ED5B6A"/>
    <w:rsid w:val="00ED5C1D"/>
    <w:rsid w:val="00ED5F44"/>
    <w:rsid w:val="00ED60D4"/>
    <w:rsid w:val="00ED7390"/>
    <w:rsid w:val="00ED77F2"/>
    <w:rsid w:val="00EE29EE"/>
    <w:rsid w:val="00EE3170"/>
    <w:rsid w:val="00EE3CB8"/>
    <w:rsid w:val="00EE4695"/>
    <w:rsid w:val="00EE4C26"/>
    <w:rsid w:val="00EE52C3"/>
    <w:rsid w:val="00EE5E2F"/>
    <w:rsid w:val="00EE653A"/>
    <w:rsid w:val="00EE677F"/>
    <w:rsid w:val="00EF09F6"/>
    <w:rsid w:val="00EF1DC2"/>
    <w:rsid w:val="00EF200F"/>
    <w:rsid w:val="00EF3DA6"/>
    <w:rsid w:val="00EF3FB3"/>
    <w:rsid w:val="00EF49CA"/>
    <w:rsid w:val="00EF5503"/>
    <w:rsid w:val="00EF5B6F"/>
    <w:rsid w:val="00EF611B"/>
    <w:rsid w:val="00F0012F"/>
    <w:rsid w:val="00F0104E"/>
    <w:rsid w:val="00F01B6A"/>
    <w:rsid w:val="00F01C2A"/>
    <w:rsid w:val="00F02B11"/>
    <w:rsid w:val="00F04117"/>
    <w:rsid w:val="00F04957"/>
    <w:rsid w:val="00F0612F"/>
    <w:rsid w:val="00F06ADA"/>
    <w:rsid w:val="00F11625"/>
    <w:rsid w:val="00F121F2"/>
    <w:rsid w:val="00F15758"/>
    <w:rsid w:val="00F1670A"/>
    <w:rsid w:val="00F17FDF"/>
    <w:rsid w:val="00F2369B"/>
    <w:rsid w:val="00F23AC0"/>
    <w:rsid w:val="00F2582A"/>
    <w:rsid w:val="00F259D7"/>
    <w:rsid w:val="00F268F5"/>
    <w:rsid w:val="00F271DD"/>
    <w:rsid w:val="00F27F12"/>
    <w:rsid w:val="00F3262C"/>
    <w:rsid w:val="00F36085"/>
    <w:rsid w:val="00F40762"/>
    <w:rsid w:val="00F407E3"/>
    <w:rsid w:val="00F413CD"/>
    <w:rsid w:val="00F41811"/>
    <w:rsid w:val="00F42A2C"/>
    <w:rsid w:val="00F42C65"/>
    <w:rsid w:val="00F432CC"/>
    <w:rsid w:val="00F435AF"/>
    <w:rsid w:val="00F43B80"/>
    <w:rsid w:val="00F45392"/>
    <w:rsid w:val="00F45A09"/>
    <w:rsid w:val="00F45CFF"/>
    <w:rsid w:val="00F477CE"/>
    <w:rsid w:val="00F47E40"/>
    <w:rsid w:val="00F501DE"/>
    <w:rsid w:val="00F505DE"/>
    <w:rsid w:val="00F5131F"/>
    <w:rsid w:val="00F51D25"/>
    <w:rsid w:val="00F55372"/>
    <w:rsid w:val="00F55720"/>
    <w:rsid w:val="00F55914"/>
    <w:rsid w:val="00F560A2"/>
    <w:rsid w:val="00F60BF0"/>
    <w:rsid w:val="00F62868"/>
    <w:rsid w:val="00F6324D"/>
    <w:rsid w:val="00F63686"/>
    <w:rsid w:val="00F638B9"/>
    <w:rsid w:val="00F64313"/>
    <w:rsid w:val="00F64401"/>
    <w:rsid w:val="00F6486E"/>
    <w:rsid w:val="00F66347"/>
    <w:rsid w:val="00F67B2A"/>
    <w:rsid w:val="00F67D0A"/>
    <w:rsid w:val="00F713D7"/>
    <w:rsid w:val="00F72010"/>
    <w:rsid w:val="00F752D2"/>
    <w:rsid w:val="00F753C1"/>
    <w:rsid w:val="00F76A26"/>
    <w:rsid w:val="00F810C8"/>
    <w:rsid w:val="00F81D7E"/>
    <w:rsid w:val="00F829BE"/>
    <w:rsid w:val="00F82DBF"/>
    <w:rsid w:val="00F8497F"/>
    <w:rsid w:val="00F872DF"/>
    <w:rsid w:val="00F87DA0"/>
    <w:rsid w:val="00F87DEF"/>
    <w:rsid w:val="00F9039F"/>
    <w:rsid w:val="00F907DE"/>
    <w:rsid w:val="00F93319"/>
    <w:rsid w:val="00F94EF2"/>
    <w:rsid w:val="00F966D0"/>
    <w:rsid w:val="00F96955"/>
    <w:rsid w:val="00F969A2"/>
    <w:rsid w:val="00FA09B2"/>
    <w:rsid w:val="00FA1C11"/>
    <w:rsid w:val="00FA2116"/>
    <w:rsid w:val="00FA26FC"/>
    <w:rsid w:val="00FA38C3"/>
    <w:rsid w:val="00FA71EE"/>
    <w:rsid w:val="00FA7836"/>
    <w:rsid w:val="00FB1B08"/>
    <w:rsid w:val="00FB3544"/>
    <w:rsid w:val="00FB7725"/>
    <w:rsid w:val="00FC076B"/>
    <w:rsid w:val="00FC11BA"/>
    <w:rsid w:val="00FC2C2C"/>
    <w:rsid w:val="00FC382F"/>
    <w:rsid w:val="00FC3D73"/>
    <w:rsid w:val="00FC4205"/>
    <w:rsid w:val="00FC4771"/>
    <w:rsid w:val="00FC57BE"/>
    <w:rsid w:val="00FC6386"/>
    <w:rsid w:val="00FC7074"/>
    <w:rsid w:val="00FD00B1"/>
    <w:rsid w:val="00FD03A8"/>
    <w:rsid w:val="00FD174A"/>
    <w:rsid w:val="00FD2801"/>
    <w:rsid w:val="00FD2F45"/>
    <w:rsid w:val="00FD3658"/>
    <w:rsid w:val="00FD3CE8"/>
    <w:rsid w:val="00FD3D66"/>
    <w:rsid w:val="00FD4845"/>
    <w:rsid w:val="00FD486D"/>
    <w:rsid w:val="00FD4E62"/>
    <w:rsid w:val="00FD610C"/>
    <w:rsid w:val="00FD6349"/>
    <w:rsid w:val="00FD6FBC"/>
    <w:rsid w:val="00FD736B"/>
    <w:rsid w:val="00FE058F"/>
    <w:rsid w:val="00FE0E49"/>
    <w:rsid w:val="00FE29C0"/>
    <w:rsid w:val="00FE2B9A"/>
    <w:rsid w:val="00FE3E31"/>
    <w:rsid w:val="00FE70E5"/>
    <w:rsid w:val="00FE7642"/>
    <w:rsid w:val="00FF1451"/>
    <w:rsid w:val="00FF2487"/>
    <w:rsid w:val="00FF2850"/>
    <w:rsid w:val="00FF37C7"/>
    <w:rsid w:val="00FF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A33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D1"/>
    <w:pPr>
      <w:suppressAutoHyphens/>
    </w:pPr>
    <w:rPr>
      <w:sz w:val="24"/>
      <w:szCs w:val="24"/>
      <w:lang w:eastAsia="ar-SA"/>
    </w:rPr>
  </w:style>
  <w:style w:type="paragraph" w:styleId="1">
    <w:name w:val="heading 1"/>
    <w:basedOn w:val="a"/>
    <w:next w:val="a"/>
    <w:qFormat/>
    <w:rsid w:val="005C198A"/>
    <w:pPr>
      <w:keepNext/>
      <w:numPr>
        <w:numId w:val="1"/>
      </w:numPr>
      <w:tabs>
        <w:tab w:val="left" w:pos="0"/>
      </w:tabs>
      <w:jc w:val="center"/>
      <w:outlineLvl w:val="0"/>
    </w:pPr>
    <w:rPr>
      <w:sz w:val="28"/>
      <w:szCs w:val="20"/>
    </w:rPr>
  </w:style>
  <w:style w:type="paragraph" w:styleId="4">
    <w:name w:val="heading 4"/>
    <w:basedOn w:val="a"/>
    <w:next w:val="a"/>
    <w:qFormat/>
    <w:rsid w:val="005C198A"/>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C198A"/>
    <w:pPr>
      <w:ind w:firstLine="720"/>
      <w:jc w:val="both"/>
    </w:pPr>
    <w:rPr>
      <w:sz w:val="28"/>
      <w:szCs w:val="20"/>
    </w:rPr>
  </w:style>
  <w:style w:type="paragraph" w:customStyle="1" w:styleId="21">
    <w:name w:val="Основной текст 21"/>
    <w:basedOn w:val="a"/>
    <w:rsid w:val="005C198A"/>
    <w:pPr>
      <w:jc w:val="center"/>
    </w:pPr>
    <w:rPr>
      <w:sz w:val="52"/>
    </w:rPr>
  </w:style>
  <w:style w:type="paragraph" w:customStyle="1" w:styleId="10">
    <w:name w:val="Текст1"/>
    <w:basedOn w:val="a"/>
    <w:rsid w:val="005C198A"/>
    <w:rPr>
      <w:rFonts w:ascii="Courier New" w:hAnsi="Courier New"/>
      <w:b/>
      <w:sz w:val="20"/>
      <w:szCs w:val="20"/>
    </w:rPr>
  </w:style>
  <w:style w:type="paragraph" w:styleId="a4">
    <w:name w:val="header"/>
    <w:basedOn w:val="a"/>
    <w:link w:val="a5"/>
    <w:uiPriority w:val="99"/>
    <w:rsid w:val="005C198A"/>
    <w:pPr>
      <w:tabs>
        <w:tab w:val="center" w:pos="4677"/>
        <w:tab w:val="right" w:pos="9355"/>
      </w:tabs>
    </w:pPr>
  </w:style>
  <w:style w:type="paragraph" w:styleId="2">
    <w:name w:val="Body Text Indent 2"/>
    <w:basedOn w:val="a"/>
    <w:link w:val="20"/>
    <w:uiPriority w:val="99"/>
    <w:semiHidden/>
    <w:unhideWhenUsed/>
    <w:rsid w:val="004D238E"/>
    <w:pPr>
      <w:spacing w:after="120" w:line="480" w:lineRule="auto"/>
      <w:ind w:left="283"/>
    </w:pPr>
  </w:style>
  <w:style w:type="character" w:customStyle="1" w:styleId="20">
    <w:name w:val="Основной текст с отступом 2 Знак"/>
    <w:link w:val="2"/>
    <w:uiPriority w:val="99"/>
    <w:semiHidden/>
    <w:rsid w:val="004D238E"/>
    <w:rPr>
      <w:sz w:val="24"/>
      <w:szCs w:val="24"/>
      <w:lang w:eastAsia="ar-SA"/>
    </w:rPr>
  </w:style>
  <w:style w:type="table" w:styleId="a6">
    <w:name w:val="Table Grid"/>
    <w:basedOn w:val="a1"/>
    <w:uiPriority w:val="59"/>
    <w:rsid w:val="00A51A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E45112"/>
    <w:pPr>
      <w:tabs>
        <w:tab w:val="center" w:pos="4677"/>
        <w:tab w:val="right" w:pos="9355"/>
      </w:tabs>
    </w:pPr>
  </w:style>
  <w:style w:type="character" w:customStyle="1" w:styleId="a8">
    <w:name w:val="Нижний колонтитул Знак"/>
    <w:link w:val="a7"/>
    <w:uiPriority w:val="99"/>
    <w:rsid w:val="00E45112"/>
    <w:rPr>
      <w:sz w:val="24"/>
      <w:szCs w:val="24"/>
      <w:lang w:eastAsia="ar-SA"/>
    </w:rPr>
  </w:style>
  <w:style w:type="character" w:styleId="a9">
    <w:name w:val="Hyperlink"/>
    <w:uiPriority w:val="99"/>
    <w:unhideWhenUsed/>
    <w:rsid w:val="007C651A"/>
    <w:rPr>
      <w:color w:val="0000FF"/>
      <w:u w:val="single"/>
    </w:rPr>
  </w:style>
  <w:style w:type="paragraph" w:styleId="aa">
    <w:name w:val="Normal (Web)"/>
    <w:basedOn w:val="a"/>
    <w:uiPriority w:val="99"/>
    <w:rsid w:val="00F505DE"/>
    <w:pPr>
      <w:suppressAutoHyphens w:val="0"/>
      <w:spacing w:before="100" w:beforeAutospacing="1" w:after="100" w:afterAutospacing="1"/>
    </w:pPr>
    <w:rPr>
      <w:rFonts w:ascii="Tahoma" w:hAnsi="Tahoma" w:cs="Tahoma"/>
      <w:color w:val="4E4F4F"/>
      <w:sz w:val="18"/>
      <w:szCs w:val="18"/>
      <w:lang w:eastAsia="ru-RU"/>
    </w:rPr>
  </w:style>
  <w:style w:type="paragraph" w:styleId="ab">
    <w:name w:val="Balloon Text"/>
    <w:basedOn w:val="a"/>
    <w:link w:val="ac"/>
    <w:uiPriority w:val="99"/>
    <w:semiHidden/>
    <w:unhideWhenUsed/>
    <w:rsid w:val="00FC7074"/>
    <w:rPr>
      <w:rFonts w:ascii="Tahoma" w:hAnsi="Tahoma"/>
      <w:sz w:val="16"/>
      <w:szCs w:val="16"/>
    </w:rPr>
  </w:style>
  <w:style w:type="character" w:customStyle="1" w:styleId="ac">
    <w:name w:val="Текст выноски Знак"/>
    <w:link w:val="ab"/>
    <w:uiPriority w:val="99"/>
    <w:semiHidden/>
    <w:rsid w:val="00FC7074"/>
    <w:rPr>
      <w:rFonts w:ascii="Tahoma" w:hAnsi="Tahoma" w:cs="Tahoma"/>
      <w:sz w:val="16"/>
      <w:szCs w:val="16"/>
      <w:lang w:eastAsia="ar-SA"/>
    </w:rPr>
  </w:style>
  <w:style w:type="character" w:styleId="ad">
    <w:name w:val="FollowedHyperlink"/>
    <w:uiPriority w:val="99"/>
    <w:semiHidden/>
    <w:unhideWhenUsed/>
    <w:rsid w:val="00A43A21"/>
    <w:rPr>
      <w:color w:val="800080"/>
      <w:u w:val="single"/>
    </w:rPr>
  </w:style>
  <w:style w:type="paragraph" w:styleId="ae">
    <w:name w:val="Revision"/>
    <w:hidden/>
    <w:uiPriority w:val="99"/>
    <w:semiHidden/>
    <w:rsid w:val="00B85E3A"/>
    <w:rPr>
      <w:sz w:val="24"/>
      <w:szCs w:val="24"/>
      <w:lang w:eastAsia="ar-SA"/>
    </w:rPr>
  </w:style>
  <w:style w:type="paragraph" w:styleId="af">
    <w:name w:val="Body Text"/>
    <w:basedOn w:val="a"/>
    <w:link w:val="af0"/>
    <w:uiPriority w:val="99"/>
    <w:semiHidden/>
    <w:unhideWhenUsed/>
    <w:rsid w:val="007141B7"/>
    <w:pPr>
      <w:spacing w:after="120"/>
    </w:pPr>
  </w:style>
  <w:style w:type="character" w:customStyle="1" w:styleId="af0">
    <w:name w:val="Основной текст Знак"/>
    <w:link w:val="af"/>
    <w:uiPriority w:val="99"/>
    <w:semiHidden/>
    <w:rsid w:val="007141B7"/>
    <w:rPr>
      <w:sz w:val="24"/>
      <w:szCs w:val="24"/>
      <w:lang w:eastAsia="ar-SA"/>
    </w:rPr>
  </w:style>
  <w:style w:type="character" w:styleId="af1">
    <w:name w:val="annotation reference"/>
    <w:uiPriority w:val="99"/>
    <w:semiHidden/>
    <w:unhideWhenUsed/>
    <w:rsid w:val="0091546E"/>
    <w:rPr>
      <w:sz w:val="16"/>
      <w:szCs w:val="16"/>
    </w:rPr>
  </w:style>
  <w:style w:type="paragraph" w:styleId="af2">
    <w:name w:val="annotation text"/>
    <w:basedOn w:val="a"/>
    <w:link w:val="af3"/>
    <w:uiPriority w:val="99"/>
    <w:semiHidden/>
    <w:unhideWhenUsed/>
    <w:rsid w:val="0091546E"/>
    <w:rPr>
      <w:sz w:val="20"/>
      <w:szCs w:val="20"/>
    </w:rPr>
  </w:style>
  <w:style w:type="character" w:customStyle="1" w:styleId="af3">
    <w:name w:val="Текст примечания Знак"/>
    <w:link w:val="af2"/>
    <w:uiPriority w:val="99"/>
    <w:semiHidden/>
    <w:rsid w:val="0091546E"/>
    <w:rPr>
      <w:lang w:eastAsia="ar-SA"/>
    </w:rPr>
  </w:style>
  <w:style w:type="paragraph" w:styleId="af4">
    <w:name w:val="annotation subject"/>
    <w:basedOn w:val="af2"/>
    <w:next w:val="af2"/>
    <w:link w:val="af5"/>
    <w:uiPriority w:val="99"/>
    <w:semiHidden/>
    <w:unhideWhenUsed/>
    <w:rsid w:val="0091546E"/>
    <w:rPr>
      <w:b/>
      <w:bCs/>
    </w:rPr>
  </w:style>
  <w:style w:type="character" w:customStyle="1" w:styleId="af5">
    <w:name w:val="Тема примечания Знак"/>
    <w:link w:val="af4"/>
    <w:uiPriority w:val="99"/>
    <w:semiHidden/>
    <w:rsid w:val="0091546E"/>
    <w:rPr>
      <w:b/>
      <w:bCs/>
      <w:lang w:eastAsia="ar-SA"/>
    </w:rPr>
  </w:style>
  <w:style w:type="character" w:styleId="af6">
    <w:name w:val="Strong"/>
    <w:uiPriority w:val="22"/>
    <w:qFormat/>
    <w:rsid w:val="00EF611B"/>
    <w:rPr>
      <w:b/>
      <w:bCs/>
    </w:rPr>
  </w:style>
  <w:style w:type="character" w:styleId="af7">
    <w:name w:val="line number"/>
    <w:basedOn w:val="a0"/>
    <w:uiPriority w:val="99"/>
    <w:semiHidden/>
    <w:unhideWhenUsed/>
    <w:rsid w:val="00EF3FB3"/>
  </w:style>
  <w:style w:type="character" w:customStyle="1" w:styleId="a5">
    <w:name w:val="Верхний колонтитул Знак"/>
    <w:link w:val="a4"/>
    <w:uiPriority w:val="99"/>
    <w:rsid w:val="00C37261"/>
    <w:rPr>
      <w:sz w:val="24"/>
      <w:szCs w:val="24"/>
      <w:lang w:eastAsia="ar-SA"/>
    </w:rPr>
  </w:style>
  <w:style w:type="paragraph" w:styleId="af8">
    <w:name w:val="No Spacing"/>
    <w:uiPriority w:val="1"/>
    <w:qFormat/>
    <w:rsid w:val="00E7434B"/>
    <w:rPr>
      <w:rFonts w:ascii="Calibri" w:hAnsi="Calibri"/>
      <w:sz w:val="22"/>
      <w:szCs w:val="22"/>
    </w:rPr>
  </w:style>
  <w:style w:type="paragraph" w:styleId="af9">
    <w:name w:val="Subtitle"/>
    <w:basedOn w:val="a"/>
    <w:link w:val="afa"/>
    <w:qFormat/>
    <w:rsid w:val="00E7434B"/>
    <w:pPr>
      <w:suppressAutoHyphens w:val="0"/>
      <w:jc w:val="both"/>
    </w:pPr>
    <w:rPr>
      <w:b/>
      <w:sz w:val="28"/>
      <w:szCs w:val="20"/>
      <w:lang w:val="x-none" w:eastAsia="x-none"/>
    </w:rPr>
  </w:style>
  <w:style w:type="character" w:customStyle="1" w:styleId="afa">
    <w:name w:val="Подзаголовок Знак"/>
    <w:basedOn w:val="a0"/>
    <w:link w:val="af9"/>
    <w:rsid w:val="00E7434B"/>
    <w:rPr>
      <w:b/>
      <w:sz w:val="28"/>
      <w:lang w:val="x-none" w:eastAsia="x-none"/>
    </w:rPr>
  </w:style>
  <w:style w:type="paragraph" w:styleId="afb">
    <w:name w:val="List Paragraph"/>
    <w:basedOn w:val="a"/>
    <w:uiPriority w:val="34"/>
    <w:qFormat/>
    <w:rsid w:val="001A5F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D1"/>
    <w:pPr>
      <w:suppressAutoHyphens/>
    </w:pPr>
    <w:rPr>
      <w:sz w:val="24"/>
      <w:szCs w:val="24"/>
      <w:lang w:eastAsia="ar-SA"/>
    </w:rPr>
  </w:style>
  <w:style w:type="paragraph" w:styleId="1">
    <w:name w:val="heading 1"/>
    <w:basedOn w:val="a"/>
    <w:next w:val="a"/>
    <w:qFormat/>
    <w:rsid w:val="005C198A"/>
    <w:pPr>
      <w:keepNext/>
      <w:numPr>
        <w:numId w:val="1"/>
      </w:numPr>
      <w:tabs>
        <w:tab w:val="left" w:pos="0"/>
      </w:tabs>
      <w:jc w:val="center"/>
      <w:outlineLvl w:val="0"/>
    </w:pPr>
    <w:rPr>
      <w:sz w:val="28"/>
      <w:szCs w:val="20"/>
    </w:rPr>
  </w:style>
  <w:style w:type="paragraph" w:styleId="4">
    <w:name w:val="heading 4"/>
    <w:basedOn w:val="a"/>
    <w:next w:val="a"/>
    <w:qFormat/>
    <w:rsid w:val="005C198A"/>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C198A"/>
    <w:pPr>
      <w:ind w:firstLine="720"/>
      <w:jc w:val="both"/>
    </w:pPr>
    <w:rPr>
      <w:sz w:val="28"/>
      <w:szCs w:val="20"/>
    </w:rPr>
  </w:style>
  <w:style w:type="paragraph" w:customStyle="1" w:styleId="21">
    <w:name w:val="Основной текст 21"/>
    <w:basedOn w:val="a"/>
    <w:rsid w:val="005C198A"/>
    <w:pPr>
      <w:jc w:val="center"/>
    </w:pPr>
    <w:rPr>
      <w:sz w:val="52"/>
    </w:rPr>
  </w:style>
  <w:style w:type="paragraph" w:customStyle="1" w:styleId="10">
    <w:name w:val="Текст1"/>
    <w:basedOn w:val="a"/>
    <w:rsid w:val="005C198A"/>
    <w:rPr>
      <w:rFonts w:ascii="Courier New" w:hAnsi="Courier New"/>
      <w:b/>
      <w:sz w:val="20"/>
      <w:szCs w:val="20"/>
    </w:rPr>
  </w:style>
  <w:style w:type="paragraph" w:styleId="a4">
    <w:name w:val="header"/>
    <w:basedOn w:val="a"/>
    <w:link w:val="a5"/>
    <w:uiPriority w:val="99"/>
    <w:rsid w:val="005C198A"/>
    <w:pPr>
      <w:tabs>
        <w:tab w:val="center" w:pos="4677"/>
        <w:tab w:val="right" w:pos="9355"/>
      </w:tabs>
    </w:pPr>
  </w:style>
  <w:style w:type="paragraph" w:styleId="2">
    <w:name w:val="Body Text Indent 2"/>
    <w:basedOn w:val="a"/>
    <w:link w:val="20"/>
    <w:uiPriority w:val="99"/>
    <w:semiHidden/>
    <w:unhideWhenUsed/>
    <w:rsid w:val="004D238E"/>
    <w:pPr>
      <w:spacing w:after="120" w:line="480" w:lineRule="auto"/>
      <w:ind w:left="283"/>
    </w:pPr>
  </w:style>
  <w:style w:type="character" w:customStyle="1" w:styleId="20">
    <w:name w:val="Основной текст с отступом 2 Знак"/>
    <w:link w:val="2"/>
    <w:uiPriority w:val="99"/>
    <w:semiHidden/>
    <w:rsid w:val="004D238E"/>
    <w:rPr>
      <w:sz w:val="24"/>
      <w:szCs w:val="24"/>
      <w:lang w:eastAsia="ar-SA"/>
    </w:rPr>
  </w:style>
  <w:style w:type="table" w:styleId="a6">
    <w:name w:val="Table Grid"/>
    <w:basedOn w:val="a1"/>
    <w:uiPriority w:val="59"/>
    <w:rsid w:val="00A51A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E45112"/>
    <w:pPr>
      <w:tabs>
        <w:tab w:val="center" w:pos="4677"/>
        <w:tab w:val="right" w:pos="9355"/>
      </w:tabs>
    </w:pPr>
  </w:style>
  <w:style w:type="character" w:customStyle="1" w:styleId="a8">
    <w:name w:val="Нижний колонтитул Знак"/>
    <w:link w:val="a7"/>
    <w:uiPriority w:val="99"/>
    <w:rsid w:val="00E45112"/>
    <w:rPr>
      <w:sz w:val="24"/>
      <w:szCs w:val="24"/>
      <w:lang w:eastAsia="ar-SA"/>
    </w:rPr>
  </w:style>
  <w:style w:type="character" w:styleId="a9">
    <w:name w:val="Hyperlink"/>
    <w:uiPriority w:val="99"/>
    <w:unhideWhenUsed/>
    <w:rsid w:val="007C651A"/>
    <w:rPr>
      <w:color w:val="0000FF"/>
      <w:u w:val="single"/>
    </w:rPr>
  </w:style>
  <w:style w:type="paragraph" w:styleId="aa">
    <w:name w:val="Normal (Web)"/>
    <w:basedOn w:val="a"/>
    <w:uiPriority w:val="99"/>
    <w:rsid w:val="00F505DE"/>
    <w:pPr>
      <w:suppressAutoHyphens w:val="0"/>
      <w:spacing w:before="100" w:beforeAutospacing="1" w:after="100" w:afterAutospacing="1"/>
    </w:pPr>
    <w:rPr>
      <w:rFonts w:ascii="Tahoma" w:hAnsi="Tahoma" w:cs="Tahoma"/>
      <w:color w:val="4E4F4F"/>
      <w:sz w:val="18"/>
      <w:szCs w:val="18"/>
      <w:lang w:eastAsia="ru-RU"/>
    </w:rPr>
  </w:style>
  <w:style w:type="paragraph" w:styleId="ab">
    <w:name w:val="Balloon Text"/>
    <w:basedOn w:val="a"/>
    <w:link w:val="ac"/>
    <w:uiPriority w:val="99"/>
    <w:semiHidden/>
    <w:unhideWhenUsed/>
    <w:rsid w:val="00FC7074"/>
    <w:rPr>
      <w:rFonts w:ascii="Tahoma" w:hAnsi="Tahoma"/>
      <w:sz w:val="16"/>
      <w:szCs w:val="16"/>
    </w:rPr>
  </w:style>
  <w:style w:type="character" w:customStyle="1" w:styleId="ac">
    <w:name w:val="Текст выноски Знак"/>
    <w:link w:val="ab"/>
    <w:uiPriority w:val="99"/>
    <w:semiHidden/>
    <w:rsid w:val="00FC7074"/>
    <w:rPr>
      <w:rFonts w:ascii="Tahoma" w:hAnsi="Tahoma" w:cs="Tahoma"/>
      <w:sz w:val="16"/>
      <w:szCs w:val="16"/>
      <w:lang w:eastAsia="ar-SA"/>
    </w:rPr>
  </w:style>
  <w:style w:type="character" w:styleId="ad">
    <w:name w:val="FollowedHyperlink"/>
    <w:uiPriority w:val="99"/>
    <w:semiHidden/>
    <w:unhideWhenUsed/>
    <w:rsid w:val="00A43A21"/>
    <w:rPr>
      <w:color w:val="800080"/>
      <w:u w:val="single"/>
    </w:rPr>
  </w:style>
  <w:style w:type="paragraph" w:styleId="ae">
    <w:name w:val="Revision"/>
    <w:hidden/>
    <w:uiPriority w:val="99"/>
    <w:semiHidden/>
    <w:rsid w:val="00B85E3A"/>
    <w:rPr>
      <w:sz w:val="24"/>
      <w:szCs w:val="24"/>
      <w:lang w:eastAsia="ar-SA"/>
    </w:rPr>
  </w:style>
  <w:style w:type="paragraph" w:styleId="af">
    <w:name w:val="Body Text"/>
    <w:basedOn w:val="a"/>
    <w:link w:val="af0"/>
    <w:uiPriority w:val="99"/>
    <w:semiHidden/>
    <w:unhideWhenUsed/>
    <w:rsid w:val="007141B7"/>
    <w:pPr>
      <w:spacing w:after="120"/>
    </w:pPr>
  </w:style>
  <w:style w:type="character" w:customStyle="1" w:styleId="af0">
    <w:name w:val="Основной текст Знак"/>
    <w:link w:val="af"/>
    <w:uiPriority w:val="99"/>
    <w:semiHidden/>
    <w:rsid w:val="007141B7"/>
    <w:rPr>
      <w:sz w:val="24"/>
      <w:szCs w:val="24"/>
      <w:lang w:eastAsia="ar-SA"/>
    </w:rPr>
  </w:style>
  <w:style w:type="character" w:styleId="af1">
    <w:name w:val="annotation reference"/>
    <w:uiPriority w:val="99"/>
    <w:semiHidden/>
    <w:unhideWhenUsed/>
    <w:rsid w:val="0091546E"/>
    <w:rPr>
      <w:sz w:val="16"/>
      <w:szCs w:val="16"/>
    </w:rPr>
  </w:style>
  <w:style w:type="paragraph" w:styleId="af2">
    <w:name w:val="annotation text"/>
    <w:basedOn w:val="a"/>
    <w:link w:val="af3"/>
    <w:uiPriority w:val="99"/>
    <w:semiHidden/>
    <w:unhideWhenUsed/>
    <w:rsid w:val="0091546E"/>
    <w:rPr>
      <w:sz w:val="20"/>
      <w:szCs w:val="20"/>
    </w:rPr>
  </w:style>
  <w:style w:type="character" w:customStyle="1" w:styleId="af3">
    <w:name w:val="Текст примечания Знак"/>
    <w:link w:val="af2"/>
    <w:uiPriority w:val="99"/>
    <w:semiHidden/>
    <w:rsid w:val="0091546E"/>
    <w:rPr>
      <w:lang w:eastAsia="ar-SA"/>
    </w:rPr>
  </w:style>
  <w:style w:type="paragraph" w:styleId="af4">
    <w:name w:val="annotation subject"/>
    <w:basedOn w:val="af2"/>
    <w:next w:val="af2"/>
    <w:link w:val="af5"/>
    <w:uiPriority w:val="99"/>
    <w:semiHidden/>
    <w:unhideWhenUsed/>
    <w:rsid w:val="0091546E"/>
    <w:rPr>
      <w:b/>
      <w:bCs/>
    </w:rPr>
  </w:style>
  <w:style w:type="character" w:customStyle="1" w:styleId="af5">
    <w:name w:val="Тема примечания Знак"/>
    <w:link w:val="af4"/>
    <w:uiPriority w:val="99"/>
    <w:semiHidden/>
    <w:rsid w:val="0091546E"/>
    <w:rPr>
      <w:b/>
      <w:bCs/>
      <w:lang w:eastAsia="ar-SA"/>
    </w:rPr>
  </w:style>
  <w:style w:type="character" w:styleId="af6">
    <w:name w:val="Strong"/>
    <w:uiPriority w:val="22"/>
    <w:qFormat/>
    <w:rsid w:val="00EF611B"/>
    <w:rPr>
      <w:b/>
      <w:bCs/>
    </w:rPr>
  </w:style>
  <w:style w:type="character" w:styleId="af7">
    <w:name w:val="line number"/>
    <w:basedOn w:val="a0"/>
    <w:uiPriority w:val="99"/>
    <w:semiHidden/>
    <w:unhideWhenUsed/>
    <w:rsid w:val="00EF3FB3"/>
  </w:style>
  <w:style w:type="character" w:customStyle="1" w:styleId="a5">
    <w:name w:val="Верхний колонтитул Знак"/>
    <w:link w:val="a4"/>
    <w:uiPriority w:val="99"/>
    <w:rsid w:val="00C37261"/>
    <w:rPr>
      <w:sz w:val="24"/>
      <w:szCs w:val="24"/>
      <w:lang w:eastAsia="ar-SA"/>
    </w:rPr>
  </w:style>
  <w:style w:type="paragraph" w:styleId="af8">
    <w:name w:val="No Spacing"/>
    <w:uiPriority w:val="1"/>
    <w:qFormat/>
    <w:rsid w:val="00E7434B"/>
    <w:rPr>
      <w:rFonts w:ascii="Calibri" w:hAnsi="Calibri"/>
      <w:sz w:val="22"/>
      <w:szCs w:val="22"/>
    </w:rPr>
  </w:style>
  <w:style w:type="paragraph" w:styleId="af9">
    <w:name w:val="Subtitle"/>
    <w:basedOn w:val="a"/>
    <w:link w:val="afa"/>
    <w:qFormat/>
    <w:rsid w:val="00E7434B"/>
    <w:pPr>
      <w:suppressAutoHyphens w:val="0"/>
      <w:jc w:val="both"/>
    </w:pPr>
    <w:rPr>
      <w:b/>
      <w:sz w:val="28"/>
      <w:szCs w:val="20"/>
      <w:lang w:val="x-none" w:eastAsia="x-none"/>
    </w:rPr>
  </w:style>
  <w:style w:type="character" w:customStyle="1" w:styleId="afa">
    <w:name w:val="Подзаголовок Знак"/>
    <w:basedOn w:val="a0"/>
    <w:link w:val="af9"/>
    <w:rsid w:val="00E7434B"/>
    <w:rPr>
      <w:b/>
      <w:sz w:val="28"/>
      <w:lang w:val="x-none" w:eastAsia="x-none"/>
    </w:rPr>
  </w:style>
  <w:style w:type="paragraph" w:styleId="afb">
    <w:name w:val="List Paragraph"/>
    <w:basedOn w:val="a"/>
    <w:uiPriority w:val="34"/>
    <w:qFormat/>
    <w:rsid w:val="001A5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706">
      <w:bodyDiv w:val="1"/>
      <w:marLeft w:val="0"/>
      <w:marRight w:val="0"/>
      <w:marTop w:val="0"/>
      <w:marBottom w:val="0"/>
      <w:divBdr>
        <w:top w:val="none" w:sz="0" w:space="0" w:color="auto"/>
        <w:left w:val="none" w:sz="0" w:space="0" w:color="auto"/>
        <w:bottom w:val="none" w:sz="0" w:space="0" w:color="auto"/>
        <w:right w:val="none" w:sz="0" w:space="0" w:color="auto"/>
      </w:divBdr>
    </w:div>
    <w:div w:id="89008427">
      <w:bodyDiv w:val="1"/>
      <w:marLeft w:val="0"/>
      <w:marRight w:val="0"/>
      <w:marTop w:val="0"/>
      <w:marBottom w:val="0"/>
      <w:divBdr>
        <w:top w:val="none" w:sz="0" w:space="0" w:color="auto"/>
        <w:left w:val="none" w:sz="0" w:space="0" w:color="auto"/>
        <w:bottom w:val="none" w:sz="0" w:space="0" w:color="auto"/>
        <w:right w:val="none" w:sz="0" w:space="0" w:color="auto"/>
      </w:divBdr>
    </w:div>
    <w:div w:id="106658431">
      <w:bodyDiv w:val="1"/>
      <w:marLeft w:val="0"/>
      <w:marRight w:val="0"/>
      <w:marTop w:val="0"/>
      <w:marBottom w:val="0"/>
      <w:divBdr>
        <w:top w:val="none" w:sz="0" w:space="0" w:color="auto"/>
        <w:left w:val="none" w:sz="0" w:space="0" w:color="auto"/>
        <w:bottom w:val="none" w:sz="0" w:space="0" w:color="auto"/>
        <w:right w:val="none" w:sz="0" w:space="0" w:color="auto"/>
      </w:divBdr>
    </w:div>
    <w:div w:id="131797631">
      <w:bodyDiv w:val="1"/>
      <w:marLeft w:val="0"/>
      <w:marRight w:val="0"/>
      <w:marTop w:val="0"/>
      <w:marBottom w:val="0"/>
      <w:divBdr>
        <w:top w:val="none" w:sz="0" w:space="0" w:color="auto"/>
        <w:left w:val="none" w:sz="0" w:space="0" w:color="auto"/>
        <w:bottom w:val="none" w:sz="0" w:space="0" w:color="auto"/>
        <w:right w:val="none" w:sz="0" w:space="0" w:color="auto"/>
      </w:divBdr>
    </w:div>
    <w:div w:id="155733703">
      <w:bodyDiv w:val="1"/>
      <w:marLeft w:val="0"/>
      <w:marRight w:val="0"/>
      <w:marTop w:val="0"/>
      <w:marBottom w:val="0"/>
      <w:divBdr>
        <w:top w:val="none" w:sz="0" w:space="0" w:color="auto"/>
        <w:left w:val="none" w:sz="0" w:space="0" w:color="auto"/>
        <w:bottom w:val="none" w:sz="0" w:space="0" w:color="auto"/>
        <w:right w:val="none" w:sz="0" w:space="0" w:color="auto"/>
      </w:divBdr>
    </w:div>
    <w:div w:id="348795661">
      <w:bodyDiv w:val="1"/>
      <w:marLeft w:val="0"/>
      <w:marRight w:val="0"/>
      <w:marTop w:val="0"/>
      <w:marBottom w:val="0"/>
      <w:divBdr>
        <w:top w:val="none" w:sz="0" w:space="0" w:color="auto"/>
        <w:left w:val="none" w:sz="0" w:space="0" w:color="auto"/>
        <w:bottom w:val="none" w:sz="0" w:space="0" w:color="auto"/>
        <w:right w:val="none" w:sz="0" w:space="0" w:color="auto"/>
      </w:divBdr>
    </w:div>
    <w:div w:id="369375522">
      <w:bodyDiv w:val="1"/>
      <w:marLeft w:val="0"/>
      <w:marRight w:val="0"/>
      <w:marTop w:val="0"/>
      <w:marBottom w:val="0"/>
      <w:divBdr>
        <w:top w:val="none" w:sz="0" w:space="0" w:color="auto"/>
        <w:left w:val="none" w:sz="0" w:space="0" w:color="auto"/>
        <w:bottom w:val="none" w:sz="0" w:space="0" w:color="auto"/>
        <w:right w:val="none" w:sz="0" w:space="0" w:color="auto"/>
      </w:divBdr>
    </w:div>
    <w:div w:id="383525112">
      <w:bodyDiv w:val="1"/>
      <w:marLeft w:val="0"/>
      <w:marRight w:val="0"/>
      <w:marTop w:val="0"/>
      <w:marBottom w:val="0"/>
      <w:divBdr>
        <w:top w:val="none" w:sz="0" w:space="0" w:color="auto"/>
        <w:left w:val="none" w:sz="0" w:space="0" w:color="auto"/>
        <w:bottom w:val="none" w:sz="0" w:space="0" w:color="auto"/>
        <w:right w:val="none" w:sz="0" w:space="0" w:color="auto"/>
      </w:divBdr>
    </w:div>
    <w:div w:id="495539164">
      <w:bodyDiv w:val="1"/>
      <w:marLeft w:val="0"/>
      <w:marRight w:val="0"/>
      <w:marTop w:val="0"/>
      <w:marBottom w:val="0"/>
      <w:divBdr>
        <w:top w:val="none" w:sz="0" w:space="0" w:color="auto"/>
        <w:left w:val="none" w:sz="0" w:space="0" w:color="auto"/>
        <w:bottom w:val="none" w:sz="0" w:space="0" w:color="auto"/>
        <w:right w:val="none" w:sz="0" w:space="0" w:color="auto"/>
      </w:divBdr>
    </w:div>
    <w:div w:id="559175086">
      <w:bodyDiv w:val="1"/>
      <w:marLeft w:val="0"/>
      <w:marRight w:val="0"/>
      <w:marTop w:val="0"/>
      <w:marBottom w:val="0"/>
      <w:divBdr>
        <w:top w:val="none" w:sz="0" w:space="0" w:color="auto"/>
        <w:left w:val="none" w:sz="0" w:space="0" w:color="auto"/>
        <w:bottom w:val="none" w:sz="0" w:space="0" w:color="auto"/>
        <w:right w:val="none" w:sz="0" w:space="0" w:color="auto"/>
      </w:divBdr>
    </w:div>
    <w:div w:id="646865001">
      <w:bodyDiv w:val="1"/>
      <w:marLeft w:val="0"/>
      <w:marRight w:val="0"/>
      <w:marTop w:val="0"/>
      <w:marBottom w:val="0"/>
      <w:divBdr>
        <w:top w:val="none" w:sz="0" w:space="0" w:color="auto"/>
        <w:left w:val="none" w:sz="0" w:space="0" w:color="auto"/>
        <w:bottom w:val="none" w:sz="0" w:space="0" w:color="auto"/>
        <w:right w:val="none" w:sz="0" w:space="0" w:color="auto"/>
      </w:divBdr>
    </w:div>
    <w:div w:id="804658273">
      <w:bodyDiv w:val="1"/>
      <w:marLeft w:val="0"/>
      <w:marRight w:val="0"/>
      <w:marTop w:val="0"/>
      <w:marBottom w:val="0"/>
      <w:divBdr>
        <w:top w:val="none" w:sz="0" w:space="0" w:color="auto"/>
        <w:left w:val="none" w:sz="0" w:space="0" w:color="auto"/>
        <w:bottom w:val="none" w:sz="0" w:space="0" w:color="auto"/>
        <w:right w:val="none" w:sz="0" w:space="0" w:color="auto"/>
      </w:divBdr>
    </w:div>
    <w:div w:id="821042193">
      <w:bodyDiv w:val="1"/>
      <w:marLeft w:val="0"/>
      <w:marRight w:val="0"/>
      <w:marTop w:val="0"/>
      <w:marBottom w:val="0"/>
      <w:divBdr>
        <w:top w:val="none" w:sz="0" w:space="0" w:color="auto"/>
        <w:left w:val="none" w:sz="0" w:space="0" w:color="auto"/>
        <w:bottom w:val="none" w:sz="0" w:space="0" w:color="auto"/>
        <w:right w:val="none" w:sz="0" w:space="0" w:color="auto"/>
      </w:divBdr>
    </w:div>
    <w:div w:id="826097338">
      <w:bodyDiv w:val="1"/>
      <w:marLeft w:val="0"/>
      <w:marRight w:val="0"/>
      <w:marTop w:val="0"/>
      <w:marBottom w:val="0"/>
      <w:divBdr>
        <w:top w:val="none" w:sz="0" w:space="0" w:color="auto"/>
        <w:left w:val="none" w:sz="0" w:space="0" w:color="auto"/>
        <w:bottom w:val="none" w:sz="0" w:space="0" w:color="auto"/>
        <w:right w:val="none" w:sz="0" w:space="0" w:color="auto"/>
      </w:divBdr>
    </w:div>
    <w:div w:id="879362136">
      <w:bodyDiv w:val="1"/>
      <w:marLeft w:val="0"/>
      <w:marRight w:val="0"/>
      <w:marTop w:val="0"/>
      <w:marBottom w:val="0"/>
      <w:divBdr>
        <w:top w:val="none" w:sz="0" w:space="0" w:color="auto"/>
        <w:left w:val="none" w:sz="0" w:space="0" w:color="auto"/>
        <w:bottom w:val="none" w:sz="0" w:space="0" w:color="auto"/>
        <w:right w:val="none" w:sz="0" w:space="0" w:color="auto"/>
      </w:divBdr>
    </w:div>
    <w:div w:id="888152721">
      <w:bodyDiv w:val="1"/>
      <w:marLeft w:val="0"/>
      <w:marRight w:val="0"/>
      <w:marTop w:val="0"/>
      <w:marBottom w:val="0"/>
      <w:divBdr>
        <w:top w:val="none" w:sz="0" w:space="0" w:color="auto"/>
        <w:left w:val="none" w:sz="0" w:space="0" w:color="auto"/>
        <w:bottom w:val="none" w:sz="0" w:space="0" w:color="auto"/>
        <w:right w:val="none" w:sz="0" w:space="0" w:color="auto"/>
      </w:divBdr>
    </w:div>
    <w:div w:id="931427926">
      <w:bodyDiv w:val="1"/>
      <w:marLeft w:val="0"/>
      <w:marRight w:val="0"/>
      <w:marTop w:val="0"/>
      <w:marBottom w:val="0"/>
      <w:divBdr>
        <w:top w:val="none" w:sz="0" w:space="0" w:color="auto"/>
        <w:left w:val="none" w:sz="0" w:space="0" w:color="auto"/>
        <w:bottom w:val="none" w:sz="0" w:space="0" w:color="auto"/>
        <w:right w:val="none" w:sz="0" w:space="0" w:color="auto"/>
      </w:divBdr>
    </w:div>
    <w:div w:id="1075204203">
      <w:bodyDiv w:val="1"/>
      <w:marLeft w:val="0"/>
      <w:marRight w:val="0"/>
      <w:marTop w:val="0"/>
      <w:marBottom w:val="0"/>
      <w:divBdr>
        <w:top w:val="none" w:sz="0" w:space="0" w:color="auto"/>
        <w:left w:val="none" w:sz="0" w:space="0" w:color="auto"/>
        <w:bottom w:val="none" w:sz="0" w:space="0" w:color="auto"/>
        <w:right w:val="none" w:sz="0" w:space="0" w:color="auto"/>
      </w:divBdr>
    </w:div>
    <w:div w:id="1184788098">
      <w:bodyDiv w:val="1"/>
      <w:marLeft w:val="0"/>
      <w:marRight w:val="0"/>
      <w:marTop w:val="0"/>
      <w:marBottom w:val="0"/>
      <w:divBdr>
        <w:top w:val="none" w:sz="0" w:space="0" w:color="auto"/>
        <w:left w:val="none" w:sz="0" w:space="0" w:color="auto"/>
        <w:bottom w:val="none" w:sz="0" w:space="0" w:color="auto"/>
        <w:right w:val="none" w:sz="0" w:space="0" w:color="auto"/>
      </w:divBdr>
    </w:div>
    <w:div w:id="1190341324">
      <w:bodyDiv w:val="1"/>
      <w:marLeft w:val="0"/>
      <w:marRight w:val="0"/>
      <w:marTop w:val="0"/>
      <w:marBottom w:val="0"/>
      <w:divBdr>
        <w:top w:val="none" w:sz="0" w:space="0" w:color="auto"/>
        <w:left w:val="none" w:sz="0" w:space="0" w:color="auto"/>
        <w:bottom w:val="none" w:sz="0" w:space="0" w:color="auto"/>
        <w:right w:val="none" w:sz="0" w:space="0" w:color="auto"/>
      </w:divBdr>
    </w:div>
    <w:div w:id="1216357062">
      <w:bodyDiv w:val="1"/>
      <w:marLeft w:val="0"/>
      <w:marRight w:val="0"/>
      <w:marTop w:val="0"/>
      <w:marBottom w:val="0"/>
      <w:divBdr>
        <w:top w:val="none" w:sz="0" w:space="0" w:color="auto"/>
        <w:left w:val="none" w:sz="0" w:space="0" w:color="auto"/>
        <w:bottom w:val="none" w:sz="0" w:space="0" w:color="auto"/>
        <w:right w:val="none" w:sz="0" w:space="0" w:color="auto"/>
      </w:divBdr>
    </w:div>
    <w:div w:id="1298224526">
      <w:bodyDiv w:val="1"/>
      <w:marLeft w:val="0"/>
      <w:marRight w:val="0"/>
      <w:marTop w:val="0"/>
      <w:marBottom w:val="0"/>
      <w:divBdr>
        <w:top w:val="none" w:sz="0" w:space="0" w:color="auto"/>
        <w:left w:val="none" w:sz="0" w:space="0" w:color="auto"/>
        <w:bottom w:val="none" w:sz="0" w:space="0" w:color="auto"/>
        <w:right w:val="none" w:sz="0" w:space="0" w:color="auto"/>
      </w:divBdr>
    </w:div>
    <w:div w:id="1299917371">
      <w:bodyDiv w:val="1"/>
      <w:marLeft w:val="0"/>
      <w:marRight w:val="0"/>
      <w:marTop w:val="0"/>
      <w:marBottom w:val="0"/>
      <w:divBdr>
        <w:top w:val="none" w:sz="0" w:space="0" w:color="auto"/>
        <w:left w:val="none" w:sz="0" w:space="0" w:color="auto"/>
        <w:bottom w:val="none" w:sz="0" w:space="0" w:color="auto"/>
        <w:right w:val="none" w:sz="0" w:space="0" w:color="auto"/>
      </w:divBdr>
    </w:div>
    <w:div w:id="1308508865">
      <w:bodyDiv w:val="1"/>
      <w:marLeft w:val="0"/>
      <w:marRight w:val="0"/>
      <w:marTop w:val="0"/>
      <w:marBottom w:val="0"/>
      <w:divBdr>
        <w:top w:val="none" w:sz="0" w:space="0" w:color="auto"/>
        <w:left w:val="none" w:sz="0" w:space="0" w:color="auto"/>
        <w:bottom w:val="none" w:sz="0" w:space="0" w:color="auto"/>
        <w:right w:val="none" w:sz="0" w:space="0" w:color="auto"/>
      </w:divBdr>
    </w:div>
    <w:div w:id="1382440001">
      <w:bodyDiv w:val="1"/>
      <w:marLeft w:val="0"/>
      <w:marRight w:val="0"/>
      <w:marTop w:val="0"/>
      <w:marBottom w:val="0"/>
      <w:divBdr>
        <w:top w:val="none" w:sz="0" w:space="0" w:color="auto"/>
        <w:left w:val="none" w:sz="0" w:space="0" w:color="auto"/>
        <w:bottom w:val="none" w:sz="0" w:space="0" w:color="auto"/>
        <w:right w:val="none" w:sz="0" w:space="0" w:color="auto"/>
      </w:divBdr>
    </w:div>
    <w:div w:id="1424766564">
      <w:bodyDiv w:val="1"/>
      <w:marLeft w:val="0"/>
      <w:marRight w:val="0"/>
      <w:marTop w:val="0"/>
      <w:marBottom w:val="0"/>
      <w:divBdr>
        <w:top w:val="none" w:sz="0" w:space="0" w:color="auto"/>
        <w:left w:val="none" w:sz="0" w:space="0" w:color="auto"/>
        <w:bottom w:val="none" w:sz="0" w:space="0" w:color="auto"/>
        <w:right w:val="none" w:sz="0" w:space="0" w:color="auto"/>
      </w:divBdr>
    </w:div>
    <w:div w:id="1432118209">
      <w:bodyDiv w:val="1"/>
      <w:marLeft w:val="0"/>
      <w:marRight w:val="0"/>
      <w:marTop w:val="0"/>
      <w:marBottom w:val="0"/>
      <w:divBdr>
        <w:top w:val="none" w:sz="0" w:space="0" w:color="auto"/>
        <w:left w:val="none" w:sz="0" w:space="0" w:color="auto"/>
        <w:bottom w:val="none" w:sz="0" w:space="0" w:color="auto"/>
        <w:right w:val="none" w:sz="0" w:space="0" w:color="auto"/>
      </w:divBdr>
    </w:div>
    <w:div w:id="1534223313">
      <w:bodyDiv w:val="1"/>
      <w:marLeft w:val="0"/>
      <w:marRight w:val="0"/>
      <w:marTop w:val="0"/>
      <w:marBottom w:val="0"/>
      <w:divBdr>
        <w:top w:val="none" w:sz="0" w:space="0" w:color="auto"/>
        <w:left w:val="none" w:sz="0" w:space="0" w:color="auto"/>
        <w:bottom w:val="none" w:sz="0" w:space="0" w:color="auto"/>
        <w:right w:val="none" w:sz="0" w:space="0" w:color="auto"/>
      </w:divBdr>
    </w:div>
    <w:div w:id="1684017400">
      <w:bodyDiv w:val="1"/>
      <w:marLeft w:val="0"/>
      <w:marRight w:val="0"/>
      <w:marTop w:val="0"/>
      <w:marBottom w:val="0"/>
      <w:divBdr>
        <w:top w:val="none" w:sz="0" w:space="0" w:color="auto"/>
        <w:left w:val="none" w:sz="0" w:space="0" w:color="auto"/>
        <w:bottom w:val="none" w:sz="0" w:space="0" w:color="auto"/>
        <w:right w:val="none" w:sz="0" w:space="0" w:color="auto"/>
      </w:divBdr>
    </w:div>
    <w:div w:id="1697459501">
      <w:bodyDiv w:val="1"/>
      <w:marLeft w:val="0"/>
      <w:marRight w:val="0"/>
      <w:marTop w:val="0"/>
      <w:marBottom w:val="0"/>
      <w:divBdr>
        <w:top w:val="none" w:sz="0" w:space="0" w:color="auto"/>
        <w:left w:val="none" w:sz="0" w:space="0" w:color="auto"/>
        <w:bottom w:val="none" w:sz="0" w:space="0" w:color="auto"/>
        <w:right w:val="none" w:sz="0" w:space="0" w:color="auto"/>
      </w:divBdr>
    </w:div>
    <w:div w:id="1904946298">
      <w:bodyDiv w:val="1"/>
      <w:marLeft w:val="0"/>
      <w:marRight w:val="0"/>
      <w:marTop w:val="0"/>
      <w:marBottom w:val="0"/>
      <w:divBdr>
        <w:top w:val="none" w:sz="0" w:space="0" w:color="auto"/>
        <w:left w:val="none" w:sz="0" w:space="0" w:color="auto"/>
        <w:bottom w:val="none" w:sz="0" w:space="0" w:color="auto"/>
        <w:right w:val="none" w:sz="0" w:space="0" w:color="auto"/>
      </w:divBdr>
    </w:div>
    <w:div w:id="2007853502">
      <w:bodyDiv w:val="1"/>
      <w:marLeft w:val="0"/>
      <w:marRight w:val="0"/>
      <w:marTop w:val="0"/>
      <w:marBottom w:val="0"/>
      <w:divBdr>
        <w:top w:val="none" w:sz="0" w:space="0" w:color="auto"/>
        <w:left w:val="none" w:sz="0" w:space="0" w:color="auto"/>
        <w:bottom w:val="none" w:sz="0" w:space="0" w:color="auto"/>
        <w:right w:val="none" w:sz="0" w:space="0" w:color="auto"/>
      </w:divBdr>
    </w:div>
    <w:div w:id="2074157022">
      <w:bodyDiv w:val="1"/>
      <w:marLeft w:val="0"/>
      <w:marRight w:val="0"/>
      <w:marTop w:val="0"/>
      <w:marBottom w:val="0"/>
      <w:divBdr>
        <w:top w:val="none" w:sz="0" w:space="0" w:color="auto"/>
        <w:left w:val="none" w:sz="0" w:space="0" w:color="auto"/>
        <w:bottom w:val="none" w:sz="0" w:space="0" w:color="auto"/>
        <w:right w:val="none" w:sz="0" w:space="0" w:color="auto"/>
      </w:divBdr>
    </w:div>
    <w:div w:id="21444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dush@bk.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1C72-C780-47DE-B403-7E4AEAF6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4121</Words>
  <Characters>29648</Characters>
  <Application>Microsoft Office Word</Application>
  <DocSecurity>0</DocSecurity>
  <Lines>247</Lines>
  <Paragraphs>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MINOBR24</Company>
  <LinksUpToDate>false</LinksUpToDate>
  <CharactersWithSpaces>33702</CharactersWithSpaces>
  <SharedDoc>false</SharedDoc>
  <HLinks>
    <vt:vector size="18" baseType="variant">
      <vt:variant>
        <vt:i4>2949124</vt:i4>
      </vt:variant>
      <vt:variant>
        <vt:i4>6</vt:i4>
      </vt:variant>
      <vt:variant>
        <vt:i4>0</vt:i4>
      </vt:variant>
      <vt:variant>
        <vt:i4>5</vt:i4>
      </vt:variant>
      <vt:variant>
        <vt:lpwstr>mailto:kdush@bk.ru</vt:lpwstr>
      </vt:variant>
      <vt:variant>
        <vt:lpwstr/>
      </vt:variant>
      <vt:variant>
        <vt:i4>1900601</vt:i4>
      </vt:variant>
      <vt:variant>
        <vt:i4>3</vt:i4>
      </vt:variant>
      <vt:variant>
        <vt:i4>0</vt:i4>
      </vt:variant>
      <vt:variant>
        <vt:i4>5</vt:i4>
      </vt:variant>
      <vt:variant>
        <vt:lpwstr>mailto:gos@krascsp.ru</vt:lpwstr>
      </vt:variant>
      <vt:variant>
        <vt:lpwstr/>
      </vt:variant>
      <vt:variant>
        <vt:i4>2949124</vt:i4>
      </vt:variant>
      <vt:variant>
        <vt:i4>0</vt:i4>
      </vt:variant>
      <vt:variant>
        <vt:i4>0</vt:i4>
      </vt:variant>
      <vt:variant>
        <vt:i4>5</vt:i4>
      </vt:variant>
      <vt:variant>
        <vt:lpwstr>mailto:kdush@bk.ru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Instructor1</cp:lastModifiedBy>
  <cp:revision>9</cp:revision>
  <cp:lastPrinted>2024-10-11T08:20:00Z</cp:lastPrinted>
  <dcterms:created xsi:type="dcterms:W3CDTF">2024-09-10T09:16:00Z</dcterms:created>
  <dcterms:modified xsi:type="dcterms:W3CDTF">2024-10-17T04:33:00Z</dcterms:modified>
</cp:coreProperties>
</file>