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63ECE" w14:textId="1D6E691E" w:rsidR="00BD2B53" w:rsidRPr="00165136" w:rsidRDefault="00471F1D" w:rsidP="00471F1D">
      <w:pPr>
        <w:pStyle w:val="a5"/>
        <w:jc w:val="center"/>
        <w:rPr>
          <w:rFonts w:eastAsia="Calibri"/>
          <w:i/>
        </w:rPr>
      </w:pPr>
      <w:r>
        <w:rPr>
          <w:noProof/>
          <w:color w:val="000000"/>
        </w:rPr>
        <w:drawing>
          <wp:inline distT="0" distB="0" distL="0" distR="0" wp14:anchorId="563095C5" wp14:editId="1BBC6E4A">
            <wp:extent cx="6642100" cy="965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96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9343E73" w14:textId="77777777" w:rsidR="00BD2B53" w:rsidRPr="00165136" w:rsidRDefault="00BD2B53" w:rsidP="00BD2B53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14:paraId="144CA4E9" w14:textId="77777777" w:rsidR="00BD2B53" w:rsidRPr="00165136" w:rsidRDefault="00BD2B53" w:rsidP="00BD2B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t xml:space="preserve">   Что же понимается  под  творческими  способностями?   В педагогической  энциклопедии  творческие  способности  определяются  как  способности  к созданию оригинального продукта, изделия, в процессе работы над которыми самостоятельно применены усвоенные знания, умения,  навыки,  проявляются  хотя  бы  в минимальном отступлении от образца  индивидуальность, художество. Таким образом, творчество – создание на основе того, что есть, того, чего еще не было. Это индивидуальные психологические особенности  ребёнка,  которые  не  зависят  от  умственных  способностей 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</w:p>
    <w:p w14:paraId="5B5F3E08" w14:textId="77777777" w:rsidR="00BD2B53" w:rsidRPr="00165136" w:rsidRDefault="00BD2B53" w:rsidP="00BD2B53">
      <w:pPr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Направленность программы.</w:t>
      </w:r>
    </w:p>
    <w:p w14:paraId="6FDBAC5E" w14:textId="77777777" w:rsidR="00BD2B53" w:rsidRPr="00165136" w:rsidRDefault="00BD2B53" w:rsidP="00BD2B53">
      <w:pPr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t xml:space="preserve">  Предлагаемая программа имеет </w:t>
      </w:r>
      <w:r w:rsidRPr="00165136">
        <w:rPr>
          <w:rFonts w:ascii="Times New Roman" w:hAnsi="Times New Roman" w:cs="Times New Roman"/>
          <w:b/>
          <w:bCs/>
          <w:sz w:val="24"/>
          <w:szCs w:val="24"/>
        </w:rPr>
        <w:t>художественную направленность,</w:t>
      </w:r>
      <w:r w:rsidRPr="00165136">
        <w:rPr>
          <w:rFonts w:ascii="Times New Roman" w:hAnsi="Times New Roman" w:cs="Times New Roman"/>
          <w:sz w:val="24"/>
          <w:szCs w:val="24"/>
        </w:rPr>
        <w:t xml:space="preserve"> которая является важным направлением в развитии и воспитании. Программа предполагает развитие у детей художественного вкуса и творческих способностей. </w:t>
      </w:r>
    </w:p>
    <w:p w14:paraId="59708ED4" w14:textId="77777777" w:rsidR="00BD2B53" w:rsidRPr="00165136" w:rsidRDefault="00BD2B53" w:rsidP="00BD2B53">
      <w:pPr>
        <w:rPr>
          <w:rFonts w:ascii="Times New Roman" w:hAnsi="Times New Roman" w:cs="Times New Roman"/>
          <w:sz w:val="24"/>
          <w:szCs w:val="24"/>
        </w:rPr>
      </w:pPr>
    </w:p>
    <w:p w14:paraId="4E243E72" w14:textId="77777777" w:rsidR="00BD2B53" w:rsidRPr="00165136" w:rsidRDefault="00BD2B53" w:rsidP="00BD2B5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t xml:space="preserve">Настоящая общеобразовательная программа курса дополнительного образования «Поделки из бросовых материалов» опирается на следующие </w:t>
      </w:r>
      <w:r w:rsidRPr="00165136">
        <w:rPr>
          <w:rFonts w:ascii="Times New Roman" w:hAnsi="Times New Roman" w:cs="Times New Roman"/>
          <w:sz w:val="24"/>
          <w:szCs w:val="24"/>
          <w:u w:val="single"/>
        </w:rPr>
        <w:t>нормативно-</w:t>
      </w:r>
      <w:r w:rsidRPr="00165136">
        <w:rPr>
          <w:rFonts w:ascii="Times New Roman" w:hAnsi="Times New Roman" w:cs="Times New Roman"/>
          <w:sz w:val="24"/>
          <w:szCs w:val="24"/>
        </w:rPr>
        <w:t xml:space="preserve"> </w:t>
      </w:r>
      <w:r w:rsidRPr="00165136">
        <w:rPr>
          <w:rFonts w:ascii="Times New Roman" w:hAnsi="Times New Roman" w:cs="Times New Roman"/>
          <w:sz w:val="24"/>
          <w:szCs w:val="24"/>
          <w:u w:val="single"/>
        </w:rPr>
        <w:t xml:space="preserve">правовые документы:   </w:t>
      </w:r>
    </w:p>
    <w:p w14:paraId="5F7C76AD" w14:textId="77777777" w:rsidR="00BD2B53" w:rsidRPr="00165136" w:rsidRDefault="00BD2B53" w:rsidP="00BD2B5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136">
        <w:rPr>
          <w:rFonts w:ascii="Times New Roman" w:eastAsia="Times New Roman" w:hAnsi="Times New Roman" w:cs="Times New Roman"/>
          <w:color w:val="000000"/>
          <w:sz w:val="24"/>
          <w:szCs w:val="24"/>
        </w:rPr>
        <w:t>--Федеральный закон от 29.12.2012г. №273-ФЗ «Об образовании в Российской Федерации»;</w:t>
      </w:r>
    </w:p>
    <w:p w14:paraId="44E1ADD4" w14:textId="77777777" w:rsidR="00BD2B53" w:rsidRPr="00165136" w:rsidRDefault="00BD2B53" w:rsidP="00BD2B53">
      <w:pPr>
        <w:pStyle w:val="LTGliederung1"/>
        <w:spacing w:before="100" w:line="1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136">
        <w:rPr>
          <w:rFonts w:ascii="Times New Roman" w:eastAsia="Times New Roman" w:hAnsi="Times New Roman" w:cs="Times New Roman"/>
          <w:sz w:val="24"/>
          <w:szCs w:val="24"/>
        </w:rPr>
        <w:t>--Государственная программа Российской Федерации «Развитие образования» на 2013-2020 годы;</w:t>
      </w:r>
    </w:p>
    <w:p w14:paraId="20D675D5" w14:textId="77777777" w:rsidR="00BD2B53" w:rsidRPr="00165136" w:rsidRDefault="00BD2B53" w:rsidP="00BD2B53">
      <w:pPr>
        <w:pStyle w:val="LTGliederung1"/>
        <w:spacing w:before="100" w:line="19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136">
        <w:rPr>
          <w:rFonts w:ascii="Times New Roman" w:eastAsia="Times New Roman" w:hAnsi="Times New Roman" w:cs="Times New Roman"/>
          <w:sz w:val="24"/>
          <w:szCs w:val="24"/>
        </w:rPr>
        <w:t>--Концепция развития дополнительного образования детей Распоряжение Правительства РФ №1726-р от 04.09.2014 г.;</w:t>
      </w:r>
    </w:p>
    <w:p w14:paraId="5E7341B8" w14:textId="77777777" w:rsidR="00BD2B53" w:rsidRPr="00165136" w:rsidRDefault="00BD2B53" w:rsidP="00BD2B53">
      <w:pPr>
        <w:pStyle w:val="LTGliederung1"/>
        <w:spacing w:before="100" w:line="19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136">
        <w:rPr>
          <w:rFonts w:ascii="Times New Roman" w:eastAsia="Times New Roman" w:hAnsi="Times New Roman" w:cs="Times New Roman"/>
          <w:sz w:val="24"/>
          <w:szCs w:val="24"/>
        </w:rPr>
        <w:t>--Приказ Министерства образования и науки РФ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программам»,</w:t>
      </w:r>
    </w:p>
    <w:p w14:paraId="06AD2BC7" w14:textId="77777777" w:rsidR="00BD2B53" w:rsidRPr="00165136" w:rsidRDefault="00BD2B53" w:rsidP="00BD2B53">
      <w:pPr>
        <w:pStyle w:val="LTGliederung1"/>
        <w:spacing w:before="100" w:line="1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136">
        <w:rPr>
          <w:rFonts w:ascii="Times New Roman" w:eastAsia="Times New Roman" w:hAnsi="Times New Roman" w:cs="Times New Roman"/>
          <w:sz w:val="24"/>
          <w:szCs w:val="24"/>
        </w:rPr>
        <w:t xml:space="preserve">--Санитарно-эпидемиологические правила и нормативы СанПиН 2.4.4.3172-14 (Зарегистрировано в Минюсте России 20 августа 2014 г. N 33660), </w:t>
      </w:r>
    </w:p>
    <w:p w14:paraId="3C753567" w14:textId="77777777" w:rsidR="00BD2B53" w:rsidRPr="00165136" w:rsidRDefault="00BD2B53" w:rsidP="00BD2B53">
      <w:pPr>
        <w:autoSpaceDE w:val="0"/>
        <w:spacing w:before="100" w:line="192" w:lineRule="auto"/>
        <w:ind w:right="150"/>
        <w:rPr>
          <w:rFonts w:ascii="Times New Roman" w:eastAsia="SimSu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t>В проекте  Федерального  компонента  государственного  образовательного стандарта  общего  образования  одной  из  целей, связанных  с модернизацией содержания  общего образования, является  гуманистическая  направленность  образования. Она обуславливает личностно-</w:t>
      </w:r>
      <w:r>
        <w:rPr>
          <w:rFonts w:cs="Times New Roman"/>
        </w:rPr>
        <w:t xml:space="preserve"> ориентированную модель взаимо</w:t>
      </w:r>
      <w:r w:rsidRPr="00165136">
        <w:rPr>
          <w:rFonts w:ascii="Times New Roman" w:hAnsi="Times New Roman" w:cs="Times New Roman"/>
          <w:sz w:val="24"/>
          <w:szCs w:val="24"/>
        </w:rPr>
        <w:t xml:space="preserve">действия, развитие  личности  ребёнка, его  творческого потенциала. Процесс глубоких  перемен, происходящих  в  современном  образовании, выдвигает в качестве приоритетной проблему развития творчества, мышления, способствующего  формированию  разносторонне - развитой личности, отличающейся неповторимостью, оригинальностью. </w:t>
      </w:r>
    </w:p>
    <w:p w14:paraId="778E8E86" w14:textId="77777777" w:rsidR="00BD2B53" w:rsidRPr="00165136" w:rsidRDefault="00BD2B53" w:rsidP="00BD2B53">
      <w:pPr>
        <w:autoSpaceDE w:val="0"/>
        <w:spacing w:before="100" w:line="192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165136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 программы.</w:t>
      </w:r>
    </w:p>
    <w:p w14:paraId="32FEB047" w14:textId="77777777" w:rsidR="00BD2B53" w:rsidRPr="00165136" w:rsidRDefault="00BD2B53" w:rsidP="00BD2B53">
      <w:pPr>
        <w:pStyle w:val="LTGliederung1"/>
        <w:spacing w:before="100" w:line="1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136">
        <w:rPr>
          <w:rFonts w:ascii="Times New Roman" w:eastAsia="Times New Roman" w:hAnsi="Times New Roman" w:cs="Times New Roman"/>
          <w:sz w:val="24"/>
          <w:szCs w:val="24"/>
        </w:rPr>
        <w:t xml:space="preserve"> Новые жизненные условия, в которые поставлены современные учащиеся, вступающие в жизнь, выдвигает свои требования:</w:t>
      </w:r>
    </w:p>
    <w:p w14:paraId="6FBD6889" w14:textId="77777777" w:rsidR="00BD2B53" w:rsidRPr="00165136" w:rsidRDefault="00BD2B53" w:rsidP="00BD2B53">
      <w:pPr>
        <w:pStyle w:val="LTGliederung1"/>
        <w:numPr>
          <w:ilvl w:val="2"/>
          <w:numId w:val="2"/>
        </w:numPr>
        <w:spacing w:before="100" w:line="1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136">
        <w:rPr>
          <w:rFonts w:ascii="Times New Roman" w:eastAsia="Times New Roman" w:hAnsi="Times New Roman" w:cs="Times New Roman"/>
          <w:sz w:val="24"/>
          <w:szCs w:val="24"/>
        </w:rPr>
        <w:t>быть мыслящими, инициативными, самостоятельными, вырабатывать свои новые оригинальные решения;</w:t>
      </w:r>
    </w:p>
    <w:p w14:paraId="50603A51" w14:textId="77777777" w:rsidR="00BD2B53" w:rsidRPr="00165136" w:rsidRDefault="00BD2B53" w:rsidP="00BD2B53">
      <w:pPr>
        <w:pStyle w:val="LTGliederung1"/>
        <w:numPr>
          <w:ilvl w:val="2"/>
          <w:numId w:val="2"/>
        </w:numPr>
        <w:spacing w:before="100" w:line="192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5136">
        <w:rPr>
          <w:rFonts w:ascii="Times New Roman" w:eastAsia="Times New Roman" w:hAnsi="Times New Roman" w:cs="Times New Roman"/>
          <w:sz w:val="24"/>
          <w:szCs w:val="24"/>
        </w:rPr>
        <w:t>быть ориентированными на лучшие конечные результаты.</w:t>
      </w:r>
    </w:p>
    <w:p w14:paraId="16AA1AA8" w14:textId="77777777" w:rsidR="00BD2B53" w:rsidRPr="00165136" w:rsidRDefault="00BD2B53" w:rsidP="00BD2B53">
      <w:pPr>
        <w:autoSpaceDE w:val="0"/>
        <w:spacing w:before="100" w:line="192" w:lineRule="auto"/>
        <w:ind w:right="150"/>
        <w:rPr>
          <w:rFonts w:ascii="Times New Roman" w:hAnsi="Times New Roman" w:cs="Times New Roman"/>
          <w:b/>
          <w:bCs/>
          <w:sz w:val="24"/>
          <w:szCs w:val="24"/>
        </w:rPr>
      </w:pPr>
      <w:r w:rsidRPr="0016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Педагогическая целесообразность </w:t>
      </w:r>
      <w:r w:rsidRPr="00165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заключается в развитии творческой, познавательной, социальной активности детей. С педагогической точки зрения важен не только сам факт изготовления детьми различных поделок и участия в различных конкурсах, а приобретенный детьми в процесс этой работы устойчивый интерес </w:t>
      </w:r>
      <w:proofErr w:type="gramStart"/>
      <w:r w:rsidRPr="00165136">
        <w:rPr>
          <w:rFonts w:ascii="Times New Roman" w:eastAsia="Times New Roman" w:hAnsi="Times New Roman" w:cs="Times New Roman"/>
          <w:color w:val="000000"/>
          <w:sz w:val="24"/>
          <w:szCs w:val="24"/>
        </w:rPr>
        <w:t>с созиданию</w:t>
      </w:r>
      <w:proofErr w:type="gramEnd"/>
      <w:r w:rsidRPr="00165136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развитию конструкторского мышления детей через творческое воображение.</w:t>
      </w:r>
      <w:r w:rsidRPr="001651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6CD61B8" w14:textId="77777777" w:rsidR="00BD2B53" w:rsidRPr="00165136" w:rsidRDefault="00BD2B53" w:rsidP="00BD2B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5136">
        <w:rPr>
          <w:rFonts w:ascii="Times New Roman" w:hAnsi="Times New Roman" w:cs="Times New Roman"/>
          <w:b/>
          <w:bCs/>
          <w:sz w:val="24"/>
          <w:szCs w:val="24"/>
        </w:rPr>
        <w:t>Отличительные особенности программы.</w:t>
      </w:r>
    </w:p>
    <w:p w14:paraId="602A9CA5" w14:textId="77777777" w:rsidR="00BD2B53" w:rsidRPr="00165136" w:rsidRDefault="00BD2B53" w:rsidP="00BD2B53">
      <w:pPr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</w:t>
      </w:r>
      <w:r w:rsidRPr="00165136">
        <w:rPr>
          <w:rFonts w:ascii="Times New Roman" w:hAnsi="Times New Roman" w:cs="Times New Roman"/>
          <w:sz w:val="24"/>
          <w:szCs w:val="24"/>
        </w:rPr>
        <w:t>Работа  в  объединении  «Поделки из бросовых материалов» - прекрасная возможность  развития конструкторского мышления детей через  творческое воображение и своё эстетическое восприятие, творческого нестандартного подхода к реализации задания, радости созидания и открытия для себя чего-то нового.</w:t>
      </w:r>
    </w:p>
    <w:p w14:paraId="5DC846BF" w14:textId="77777777" w:rsidR="00BD2B53" w:rsidRPr="00165136" w:rsidRDefault="00BD2B53" w:rsidP="00BD2B53">
      <w:pPr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t xml:space="preserve">  На занятиях по данной программе дети «дают вторую жизнь вещам». При изготовлении поделок используется пластиковые бутылки и различные материалы, что когда-то были в обиходе и стали непригодными в быту. А для детей - это рабочий материал, с помощью которого они из ненужных вещей создают прои</w:t>
      </w:r>
      <w:r>
        <w:rPr>
          <w:rFonts w:ascii="Times New Roman" w:hAnsi="Times New Roman" w:cs="Times New Roman"/>
          <w:sz w:val="24"/>
          <w:szCs w:val="24"/>
        </w:rPr>
        <w:t>зведения, достойные восхищения.</w:t>
      </w:r>
    </w:p>
    <w:p w14:paraId="674F014C" w14:textId="77777777" w:rsidR="00BD2B53" w:rsidRPr="00165136" w:rsidRDefault="00BD2B53" w:rsidP="00BD2B53">
      <w:pPr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cs="Times New Roman"/>
        </w:rPr>
        <w:t xml:space="preserve">                    </w:t>
      </w:r>
      <w:r w:rsidRPr="00165136">
        <w:rPr>
          <w:rFonts w:ascii="Times New Roman" w:hAnsi="Times New Roman" w:cs="Times New Roman"/>
          <w:sz w:val="24"/>
          <w:szCs w:val="24"/>
        </w:rPr>
        <w:t xml:space="preserve"> </w:t>
      </w:r>
      <w:r w:rsidRPr="00165136"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  <w:r w:rsidRPr="001651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1C0BC" w14:textId="77777777" w:rsidR="00BD2B53" w:rsidRPr="00165136" w:rsidRDefault="00BD2B53" w:rsidP="00BD2B53">
      <w:pPr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t xml:space="preserve">- Создание  условий  для  развития  личности, способной  к  художественному творчеству и самореализации личности ребенка через творческое воплощение в художественной работе собственных неповторимых черт и индивидуальности.     </w:t>
      </w:r>
    </w:p>
    <w:p w14:paraId="417BDD5D" w14:textId="77777777" w:rsidR="00BD2B53" w:rsidRPr="00165136" w:rsidRDefault="00BD2B53" w:rsidP="00BD2B53">
      <w:pPr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t xml:space="preserve">     -Обучение ребёнка создавать поделки из  </w:t>
      </w:r>
      <w:r>
        <w:rPr>
          <w:rFonts w:ascii="Times New Roman" w:hAnsi="Times New Roman" w:cs="Times New Roman"/>
          <w:sz w:val="24"/>
          <w:szCs w:val="24"/>
        </w:rPr>
        <w:t xml:space="preserve">различных пластиковых бутылок. </w:t>
      </w:r>
    </w:p>
    <w:p w14:paraId="47E8164C" w14:textId="77777777" w:rsidR="00BD2B53" w:rsidRPr="00165136" w:rsidRDefault="00BD2B53" w:rsidP="00BD2B53">
      <w:pPr>
        <w:tabs>
          <w:tab w:val="center" w:pos="4980"/>
        </w:tabs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color w:val="9BBB59"/>
          <w:sz w:val="24"/>
          <w:szCs w:val="24"/>
        </w:rPr>
        <w:t xml:space="preserve">                                  </w:t>
      </w:r>
      <w:r>
        <w:rPr>
          <w:rFonts w:cs="Times New Roman"/>
          <w:color w:val="9BBB59"/>
        </w:rPr>
        <w:t xml:space="preserve">                     </w:t>
      </w:r>
      <w:r w:rsidRPr="00165136">
        <w:rPr>
          <w:rFonts w:ascii="Times New Roman" w:hAnsi="Times New Roman" w:cs="Times New Roman"/>
          <w:color w:val="9BBB59"/>
          <w:sz w:val="24"/>
          <w:szCs w:val="24"/>
        </w:rPr>
        <w:t xml:space="preserve"> </w:t>
      </w:r>
      <w:r w:rsidRPr="00165136">
        <w:rPr>
          <w:rFonts w:ascii="Times New Roman" w:hAnsi="Times New Roman" w:cs="Times New Roman"/>
          <w:b/>
          <w:bCs/>
          <w:color w:val="9BBB59"/>
          <w:sz w:val="24"/>
          <w:szCs w:val="24"/>
        </w:rPr>
        <w:t xml:space="preserve"> </w:t>
      </w:r>
      <w:r w:rsidRPr="00165136">
        <w:rPr>
          <w:rFonts w:ascii="Times New Roman" w:hAnsi="Times New Roman" w:cs="Times New Roman"/>
          <w:b/>
          <w:bCs/>
          <w:sz w:val="24"/>
          <w:szCs w:val="24"/>
        </w:rPr>
        <w:t xml:space="preserve">Задачи программы. </w:t>
      </w:r>
      <w:r w:rsidRPr="0016513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2DAC2F76" w14:textId="77777777" w:rsidR="00BD2B53" w:rsidRPr="00165136" w:rsidRDefault="00BD2B53" w:rsidP="00BD2B53">
      <w:pPr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t xml:space="preserve">     – </w:t>
      </w:r>
      <w:r w:rsidRPr="00165136">
        <w:rPr>
          <w:rFonts w:ascii="Times New Roman" w:hAnsi="Times New Roman" w:cs="Times New Roman"/>
          <w:sz w:val="24"/>
          <w:szCs w:val="24"/>
          <w:u w:val="single"/>
        </w:rPr>
        <w:t xml:space="preserve">Обучающие: </w:t>
      </w:r>
    </w:p>
    <w:p w14:paraId="41A59124" w14:textId="77777777" w:rsidR="00BD2B53" w:rsidRPr="00165136" w:rsidRDefault="00BD2B53" w:rsidP="00BD2B53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t xml:space="preserve">обучение умению планирования своей работы; </w:t>
      </w:r>
    </w:p>
    <w:p w14:paraId="07BDF2AA" w14:textId="77777777" w:rsidR="00BD2B53" w:rsidRPr="00165136" w:rsidRDefault="00BD2B53" w:rsidP="00BD2B53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t xml:space="preserve"> обучение приемам и технологии изготовления композиций; </w:t>
      </w:r>
    </w:p>
    <w:p w14:paraId="1D131C68" w14:textId="77777777" w:rsidR="00BD2B53" w:rsidRPr="00165136" w:rsidRDefault="00BD2B53" w:rsidP="00BD2B53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t xml:space="preserve">изучение свойств материалов, используемых в работе; </w:t>
      </w:r>
    </w:p>
    <w:p w14:paraId="0135818D" w14:textId="77777777" w:rsidR="00BD2B53" w:rsidRPr="00165136" w:rsidRDefault="00BD2B53" w:rsidP="00BD2B53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t>обучение приемам самостоятельной разработки поделок.</w:t>
      </w:r>
    </w:p>
    <w:p w14:paraId="7CB7A170" w14:textId="77777777" w:rsidR="00BD2B53" w:rsidRPr="00165136" w:rsidRDefault="00BD2B53" w:rsidP="00BD2B53">
      <w:pPr>
        <w:rPr>
          <w:rFonts w:ascii="Times New Roman" w:hAnsi="Times New Roman" w:cs="Times New Roman"/>
          <w:sz w:val="24"/>
          <w:szCs w:val="24"/>
        </w:rPr>
      </w:pPr>
    </w:p>
    <w:p w14:paraId="2BB92DC4" w14:textId="77777777" w:rsidR="00BD2B53" w:rsidRPr="00165136" w:rsidRDefault="00BD2B53" w:rsidP="00BD2B53">
      <w:pPr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t xml:space="preserve">      –</w:t>
      </w:r>
      <w:r w:rsidRPr="00165136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  <w:r w:rsidRPr="001651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1D82C1" w14:textId="77777777" w:rsidR="00BD2B53" w:rsidRPr="00165136" w:rsidRDefault="00BD2B53" w:rsidP="00BD2B53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t xml:space="preserve"> развитие у детей художественного вкуса и творческого потенциала; </w:t>
      </w:r>
    </w:p>
    <w:p w14:paraId="592E1C0D" w14:textId="77777777" w:rsidR="00BD2B53" w:rsidRPr="00165136" w:rsidRDefault="00BD2B53" w:rsidP="00BD2B53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t xml:space="preserve"> развитие образного мышления и воображения; </w:t>
      </w:r>
    </w:p>
    <w:p w14:paraId="58F6F4F7" w14:textId="77777777" w:rsidR="00BD2B53" w:rsidRPr="00165136" w:rsidRDefault="00BD2B53" w:rsidP="00BD2B53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t xml:space="preserve"> создание условий к саморазвитию учащихся;</w:t>
      </w:r>
    </w:p>
    <w:p w14:paraId="15208432" w14:textId="77777777" w:rsidR="00BD2B53" w:rsidRPr="00165136" w:rsidRDefault="00BD2B53" w:rsidP="00BD2B53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t xml:space="preserve"> развитие у детей эстетического восприятия окружающего мира</w:t>
      </w:r>
    </w:p>
    <w:p w14:paraId="1B7C2B30" w14:textId="77777777" w:rsidR="00BD2B53" w:rsidRPr="00165136" w:rsidRDefault="00BD2B53" w:rsidP="00BD2B53">
      <w:pPr>
        <w:rPr>
          <w:rFonts w:ascii="Times New Roman" w:hAnsi="Times New Roman" w:cs="Times New Roman"/>
          <w:sz w:val="24"/>
          <w:szCs w:val="24"/>
        </w:rPr>
      </w:pPr>
    </w:p>
    <w:p w14:paraId="05918CAF" w14:textId="77777777" w:rsidR="00BD2B53" w:rsidRPr="00165136" w:rsidRDefault="00BD2B53" w:rsidP="00BD2B53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Воспитательные: </w:t>
      </w:r>
    </w:p>
    <w:p w14:paraId="3BCECA8D" w14:textId="77777777" w:rsidR="00BD2B53" w:rsidRPr="00165136" w:rsidRDefault="00BD2B53" w:rsidP="00BD2B53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t xml:space="preserve"> воспитание уважения к труду и людям труда; </w:t>
      </w:r>
    </w:p>
    <w:p w14:paraId="073D46D0" w14:textId="77777777" w:rsidR="00BD2B53" w:rsidRPr="00165136" w:rsidRDefault="00BD2B53" w:rsidP="00BD2B53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t xml:space="preserve"> формирование чувства коллективизма; </w:t>
      </w:r>
    </w:p>
    <w:p w14:paraId="54D246E5" w14:textId="77777777" w:rsidR="00BD2B53" w:rsidRPr="00165136" w:rsidRDefault="00BD2B53" w:rsidP="00BD2B53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t xml:space="preserve"> воспитание аккуратности; </w:t>
      </w:r>
    </w:p>
    <w:p w14:paraId="21F694E9" w14:textId="77777777" w:rsidR="00BD2B53" w:rsidRPr="00165136" w:rsidRDefault="00BD2B53" w:rsidP="00BD2B53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t xml:space="preserve"> экологическое воспитание обучающихся; </w:t>
      </w:r>
    </w:p>
    <w:p w14:paraId="0BBB80B2" w14:textId="77777777" w:rsidR="00BD2B53" w:rsidRPr="00165136" w:rsidRDefault="00BD2B53" w:rsidP="00BD2B53">
      <w:pPr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3344DC2B" w14:textId="77777777" w:rsidR="00BD2B53" w:rsidRPr="00165136" w:rsidRDefault="00BD2B53" w:rsidP="00BD2B53">
      <w:pPr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t xml:space="preserve"> </w:t>
      </w:r>
      <w:r w:rsidRPr="00165136">
        <w:rPr>
          <w:rFonts w:ascii="Times New Roman" w:hAnsi="Times New Roman" w:cs="Times New Roman"/>
          <w:b/>
          <w:bCs/>
          <w:sz w:val="24"/>
          <w:szCs w:val="24"/>
        </w:rPr>
        <w:t xml:space="preserve">Ведущая идея данной программы </w:t>
      </w:r>
      <w:r w:rsidRPr="00165136">
        <w:rPr>
          <w:rFonts w:ascii="Times New Roman" w:hAnsi="Times New Roman" w:cs="Times New Roman"/>
          <w:sz w:val="24"/>
          <w:szCs w:val="24"/>
        </w:rPr>
        <w:t>— создание комфортной среды общения, развитие способностей, творческого потенциала каждого ребенка и его самореализации.</w:t>
      </w:r>
    </w:p>
    <w:p w14:paraId="73BF3D9A" w14:textId="77777777" w:rsidR="00BD2B53" w:rsidRPr="00165136" w:rsidRDefault="00BD2B53" w:rsidP="00BD2B53">
      <w:pPr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b/>
          <w:bCs/>
          <w:sz w:val="24"/>
          <w:szCs w:val="24"/>
        </w:rPr>
        <w:t>Адресат программы</w:t>
      </w:r>
    </w:p>
    <w:p w14:paraId="0AAB30F0" w14:textId="77777777" w:rsidR="00BD2B53" w:rsidRPr="00165136" w:rsidRDefault="00BD2B53" w:rsidP="00BD2B53">
      <w:pPr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t xml:space="preserve">   Общеобразовательная программа объединения  «Поделки из бросовых материалов» рассчитана на детей 6-9 классов, возраст обучающихся -12-15 лет. </w:t>
      </w:r>
    </w:p>
    <w:p w14:paraId="6481218E" w14:textId="77777777" w:rsidR="00BD2B53" w:rsidRPr="00165136" w:rsidRDefault="00BD2B53" w:rsidP="00BD2B53">
      <w:pPr>
        <w:rPr>
          <w:rFonts w:ascii="Times New Roman" w:hAnsi="Times New Roman" w:cs="Times New Roman"/>
          <w:sz w:val="24"/>
          <w:szCs w:val="24"/>
        </w:rPr>
      </w:pPr>
    </w:p>
    <w:p w14:paraId="48F13188" w14:textId="77777777" w:rsidR="00BD2B53" w:rsidRPr="00165136" w:rsidRDefault="00BD2B53" w:rsidP="00BD2B53">
      <w:pPr>
        <w:rPr>
          <w:rFonts w:ascii="Times New Roman" w:hAnsi="Times New Roman" w:cs="Times New Roman"/>
          <w:sz w:val="24"/>
          <w:szCs w:val="24"/>
        </w:rPr>
      </w:pPr>
    </w:p>
    <w:p w14:paraId="68060C4A" w14:textId="77777777" w:rsidR="00BD2B53" w:rsidRPr="00165136" w:rsidRDefault="00BD2B53" w:rsidP="00BD2B53">
      <w:pPr>
        <w:rPr>
          <w:rFonts w:ascii="Times New Roman" w:hAnsi="Times New Roman" w:cs="Times New Roman"/>
          <w:b/>
          <w:sz w:val="24"/>
          <w:szCs w:val="24"/>
        </w:rPr>
      </w:pPr>
      <w:r w:rsidRPr="00165136">
        <w:rPr>
          <w:rFonts w:ascii="Times New Roman" w:hAnsi="Times New Roman" w:cs="Times New Roman"/>
          <w:b/>
          <w:sz w:val="24"/>
          <w:szCs w:val="24"/>
        </w:rPr>
        <w:t xml:space="preserve">   Срок освоения программы</w:t>
      </w:r>
      <w:r w:rsidRPr="00165136">
        <w:rPr>
          <w:rFonts w:ascii="Times New Roman" w:hAnsi="Times New Roman" w:cs="Times New Roman"/>
          <w:sz w:val="24"/>
          <w:szCs w:val="24"/>
        </w:rPr>
        <w:t xml:space="preserve"> — 1 год.</w:t>
      </w:r>
    </w:p>
    <w:p w14:paraId="4B126393" w14:textId="77777777" w:rsidR="00BD2B53" w:rsidRPr="00165136" w:rsidRDefault="00BD2B53" w:rsidP="00BD2B53">
      <w:pPr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b/>
          <w:sz w:val="24"/>
          <w:szCs w:val="24"/>
        </w:rPr>
        <w:t xml:space="preserve">   Объём курса</w:t>
      </w:r>
      <w:r w:rsidRPr="00165136">
        <w:rPr>
          <w:rFonts w:ascii="Times New Roman" w:hAnsi="Times New Roman" w:cs="Times New Roman"/>
          <w:sz w:val="24"/>
          <w:szCs w:val="24"/>
        </w:rPr>
        <w:t xml:space="preserve">:1-ый год обучения:       год  на учебный год.  </w:t>
      </w:r>
    </w:p>
    <w:p w14:paraId="1B82DF70" w14:textId="77777777" w:rsidR="00BD2B53" w:rsidRPr="00165136" w:rsidRDefault="00BD2B53" w:rsidP="00BD2B53">
      <w:pPr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06C287C9" w14:textId="77777777" w:rsidR="00BD2B53" w:rsidRPr="00165136" w:rsidRDefault="00BD2B53" w:rsidP="00BD2B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t xml:space="preserve">  </w:t>
      </w:r>
      <w:r w:rsidRPr="00165136">
        <w:rPr>
          <w:rFonts w:ascii="Times New Roman" w:hAnsi="Times New Roman" w:cs="Times New Roman"/>
          <w:b/>
          <w:bCs/>
          <w:sz w:val="24"/>
          <w:szCs w:val="24"/>
        </w:rPr>
        <w:t xml:space="preserve">Формы организации образовательного процесса </w:t>
      </w:r>
    </w:p>
    <w:p w14:paraId="6FDFD10E" w14:textId="77777777" w:rsidR="00BD2B53" w:rsidRPr="00165136" w:rsidRDefault="00BD2B53" w:rsidP="00BD2B53">
      <w:pPr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5136">
        <w:rPr>
          <w:rFonts w:ascii="Times New Roman" w:hAnsi="Times New Roman" w:cs="Times New Roman"/>
          <w:sz w:val="24"/>
          <w:szCs w:val="24"/>
        </w:rPr>
        <w:t>В процессе занятий используются различные формы занятий: традиционные, комбинированные и практические занятия; лекции, и др. А также различные методы:</w:t>
      </w:r>
    </w:p>
    <w:p w14:paraId="7863F846" w14:textId="77777777" w:rsidR="00BD2B53" w:rsidRPr="00165136" w:rsidRDefault="00BD2B53" w:rsidP="00BD2B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t xml:space="preserve"> Методы, в основе которых лежит способ организации занятия: </w:t>
      </w:r>
    </w:p>
    <w:p w14:paraId="2E388EBD" w14:textId="77777777" w:rsidR="00BD2B53" w:rsidRPr="00165136" w:rsidRDefault="00BD2B53" w:rsidP="00BD2B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5136">
        <w:rPr>
          <w:rFonts w:ascii="Times New Roman" w:hAnsi="Times New Roman" w:cs="Times New Roman"/>
          <w:b/>
          <w:bCs/>
          <w:sz w:val="24"/>
          <w:szCs w:val="24"/>
        </w:rPr>
        <w:t xml:space="preserve">- словесный </w:t>
      </w:r>
      <w:r w:rsidRPr="00165136">
        <w:rPr>
          <w:rFonts w:ascii="Times New Roman" w:hAnsi="Times New Roman" w:cs="Times New Roman"/>
          <w:sz w:val="24"/>
          <w:szCs w:val="24"/>
        </w:rPr>
        <w:t xml:space="preserve">(устное изложение, беседа, рассказ, лекция и т.д.); </w:t>
      </w:r>
    </w:p>
    <w:p w14:paraId="4AC8C57F" w14:textId="77777777" w:rsidR="00BD2B53" w:rsidRPr="00165136" w:rsidRDefault="00BD2B53" w:rsidP="00BD2B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5136">
        <w:rPr>
          <w:rFonts w:ascii="Times New Roman" w:hAnsi="Times New Roman" w:cs="Times New Roman"/>
          <w:b/>
          <w:bCs/>
          <w:sz w:val="24"/>
          <w:szCs w:val="24"/>
        </w:rPr>
        <w:t xml:space="preserve">- наглядный </w:t>
      </w:r>
      <w:r w:rsidRPr="00165136">
        <w:rPr>
          <w:rFonts w:ascii="Times New Roman" w:hAnsi="Times New Roman" w:cs="Times New Roman"/>
          <w:sz w:val="24"/>
          <w:szCs w:val="24"/>
        </w:rPr>
        <w:t xml:space="preserve">(показ мультимедийных материалов, иллюстраций, наблюдение, показ (выполнение) педагогом, работа по образцу и др.); </w:t>
      </w:r>
    </w:p>
    <w:p w14:paraId="134D7500" w14:textId="77777777" w:rsidR="00BD2B53" w:rsidRPr="00165136" w:rsidRDefault="00BD2B53" w:rsidP="00BD2B53">
      <w:pPr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b/>
          <w:bCs/>
          <w:sz w:val="24"/>
          <w:szCs w:val="24"/>
        </w:rPr>
        <w:t xml:space="preserve">- практический </w:t>
      </w:r>
      <w:r w:rsidRPr="00165136">
        <w:rPr>
          <w:rFonts w:ascii="Times New Roman" w:hAnsi="Times New Roman" w:cs="Times New Roman"/>
          <w:sz w:val="24"/>
          <w:szCs w:val="24"/>
        </w:rPr>
        <w:t xml:space="preserve">(выполнение работ по инструкционным картам, схемам и др.); </w:t>
      </w:r>
    </w:p>
    <w:p w14:paraId="1D8E4F01" w14:textId="77777777" w:rsidR="00BD2B53" w:rsidRPr="00165136" w:rsidRDefault="00BD2B53" w:rsidP="00BD2B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t xml:space="preserve">Методы, в основе которых лежит уровень деятельности детей: </w:t>
      </w:r>
    </w:p>
    <w:p w14:paraId="77799035" w14:textId="77777777" w:rsidR="00BD2B53" w:rsidRPr="00165136" w:rsidRDefault="00BD2B53" w:rsidP="00BD2B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5136">
        <w:rPr>
          <w:rFonts w:ascii="Times New Roman" w:hAnsi="Times New Roman" w:cs="Times New Roman"/>
          <w:b/>
          <w:bCs/>
          <w:sz w:val="24"/>
          <w:szCs w:val="24"/>
        </w:rPr>
        <w:t xml:space="preserve">-объяснительно- иллюстративный </w:t>
      </w:r>
      <w:r w:rsidRPr="00165136">
        <w:rPr>
          <w:rFonts w:ascii="Times New Roman" w:hAnsi="Times New Roman" w:cs="Times New Roman"/>
          <w:sz w:val="24"/>
          <w:szCs w:val="24"/>
        </w:rPr>
        <w:t>– дети воспринимают и усваивают готовую информацию;</w:t>
      </w:r>
    </w:p>
    <w:p w14:paraId="0D9E3FF6" w14:textId="77777777" w:rsidR="00BD2B53" w:rsidRPr="00165136" w:rsidRDefault="00BD2B53" w:rsidP="00BD2B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5136">
        <w:rPr>
          <w:rFonts w:ascii="Times New Roman" w:hAnsi="Times New Roman" w:cs="Times New Roman"/>
          <w:b/>
          <w:bCs/>
          <w:sz w:val="24"/>
          <w:szCs w:val="24"/>
        </w:rPr>
        <w:t>-репродуктивный</w:t>
      </w:r>
      <w:r w:rsidRPr="00165136">
        <w:rPr>
          <w:rFonts w:ascii="Times New Roman" w:hAnsi="Times New Roman" w:cs="Times New Roman"/>
          <w:sz w:val="24"/>
          <w:szCs w:val="24"/>
        </w:rPr>
        <w:t xml:space="preserve"> – учащиеся воспроизводят полученные знания и освоенные способы деятельности;</w:t>
      </w:r>
    </w:p>
    <w:p w14:paraId="0B0879D7" w14:textId="77777777" w:rsidR="00BD2B53" w:rsidRPr="00165136" w:rsidRDefault="00BD2B53" w:rsidP="00BD2B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5136">
        <w:rPr>
          <w:rFonts w:ascii="Times New Roman" w:hAnsi="Times New Roman" w:cs="Times New Roman"/>
          <w:b/>
          <w:bCs/>
          <w:sz w:val="24"/>
          <w:szCs w:val="24"/>
        </w:rPr>
        <w:t>-частично-поисковый</w:t>
      </w:r>
      <w:r w:rsidRPr="00165136">
        <w:rPr>
          <w:rFonts w:ascii="Times New Roman" w:hAnsi="Times New Roman" w:cs="Times New Roman"/>
          <w:sz w:val="24"/>
          <w:szCs w:val="24"/>
        </w:rPr>
        <w:t xml:space="preserve"> – участие детей в коллективном поиске, решение поставленной задачи совместно с педагогом;</w:t>
      </w:r>
    </w:p>
    <w:p w14:paraId="5F36ECCB" w14:textId="77777777" w:rsidR="00BD2B53" w:rsidRPr="00165136" w:rsidRDefault="00BD2B53" w:rsidP="00BD2B53">
      <w:pPr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b/>
          <w:bCs/>
          <w:sz w:val="24"/>
          <w:szCs w:val="24"/>
        </w:rPr>
        <w:t xml:space="preserve">-исследовательский </w:t>
      </w:r>
      <w:r w:rsidRPr="00165136">
        <w:rPr>
          <w:rFonts w:ascii="Times New Roman" w:hAnsi="Times New Roman" w:cs="Times New Roman"/>
          <w:sz w:val="24"/>
          <w:szCs w:val="24"/>
        </w:rPr>
        <w:t>– самостоятельная творческая работа учащихся;</w:t>
      </w:r>
    </w:p>
    <w:p w14:paraId="592710B8" w14:textId="77777777" w:rsidR="00BD2B53" w:rsidRPr="00165136" w:rsidRDefault="00BD2B53" w:rsidP="00BD2B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t xml:space="preserve">Методы, в основе которых лежит форма организации деятельности учащихся на занятиях: </w:t>
      </w:r>
    </w:p>
    <w:p w14:paraId="4AB94F0A" w14:textId="77777777" w:rsidR="00BD2B53" w:rsidRPr="00165136" w:rsidRDefault="00BD2B53" w:rsidP="00BD2B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5136">
        <w:rPr>
          <w:rFonts w:ascii="Times New Roman" w:hAnsi="Times New Roman" w:cs="Times New Roman"/>
          <w:b/>
          <w:bCs/>
          <w:sz w:val="24"/>
          <w:szCs w:val="24"/>
        </w:rPr>
        <w:t xml:space="preserve">-фронтальный </w:t>
      </w:r>
      <w:r w:rsidRPr="00165136">
        <w:rPr>
          <w:rFonts w:ascii="Times New Roman" w:hAnsi="Times New Roman" w:cs="Times New Roman"/>
          <w:sz w:val="24"/>
          <w:szCs w:val="24"/>
        </w:rPr>
        <w:t xml:space="preserve">– одновременная работа со всеми учащимися; </w:t>
      </w:r>
    </w:p>
    <w:p w14:paraId="421A1790" w14:textId="77777777" w:rsidR="00BD2B53" w:rsidRPr="00165136" w:rsidRDefault="00BD2B53" w:rsidP="00BD2B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5136">
        <w:rPr>
          <w:rFonts w:ascii="Times New Roman" w:hAnsi="Times New Roman" w:cs="Times New Roman"/>
          <w:b/>
          <w:bCs/>
          <w:sz w:val="24"/>
          <w:szCs w:val="24"/>
        </w:rPr>
        <w:t xml:space="preserve">- индивидуально-фронтальный </w:t>
      </w:r>
      <w:r w:rsidRPr="00165136">
        <w:rPr>
          <w:rFonts w:ascii="Times New Roman" w:hAnsi="Times New Roman" w:cs="Times New Roman"/>
          <w:sz w:val="24"/>
          <w:szCs w:val="24"/>
        </w:rPr>
        <w:t xml:space="preserve">– чередование индивидуальных и фронтальных форм работы; </w:t>
      </w:r>
    </w:p>
    <w:p w14:paraId="7E06BC7C" w14:textId="77777777" w:rsidR="00BD2B53" w:rsidRPr="00165136" w:rsidRDefault="00BD2B53" w:rsidP="00BD2B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5136">
        <w:rPr>
          <w:rFonts w:ascii="Times New Roman" w:hAnsi="Times New Roman" w:cs="Times New Roman"/>
          <w:b/>
          <w:bCs/>
          <w:sz w:val="24"/>
          <w:szCs w:val="24"/>
        </w:rPr>
        <w:t>- групповой</w:t>
      </w:r>
      <w:r w:rsidRPr="00165136">
        <w:rPr>
          <w:rFonts w:ascii="Times New Roman" w:hAnsi="Times New Roman" w:cs="Times New Roman"/>
          <w:sz w:val="24"/>
          <w:szCs w:val="24"/>
        </w:rPr>
        <w:t xml:space="preserve"> – организация работы в группах; </w:t>
      </w:r>
    </w:p>
    <w:p w14:paraId="6379E4B2" w14:textId="77777777" w:rsidR="00BD2B53" w:rsidRPr="00165136" w:rsidRDefault="00BD2B53" w:rsidP="00BD2B53">
      <w:pPr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b/>
          <w:bCs/>
          <w:sz w:val="24"/>
          <w:szCs w:val="24"/>
        </w:rPr>
        <w:t>-индивидуальный</w:t>
      </w:r>
      <w:r w:rsidRPr="00165136">
        <w:rPr>
          <w:rFonts w:ascii="Times New Roman" w:hAnsi="Times New Roman" w:cs="Times New Roman"/>
          <w:sz w:val="24"/>
          <w:szCs w:val="24"/>
        </w:rPr>
        <w:t xml:space="preserve"> – индивидуальное выпол</w:t>
      </w:r>
      <w:r>
        <w:rPr>
          <w:rFonts w:ascii="Times New Roman" w:hAnsi="Times New Roman" w:cs="Times New Roman"/>
          <w:sz w:val="24"/>
          <w:szCs w:val="24"/>
        </w:rPr>
        <w:t>нение заданий, решение проблем.</w:t>
      </w:r>
    </w:p>
    <w:p w14:paraId="5647600C" w14:textId="77777777" w:rsidR="00BD2B53" w:rsidRPr="00165136" w:rsidRDefault="00BD2B53" w:rsidP="00BD2B53">
      <w:pPr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t xml:space="preserve">  </w:t>
      </w:r>
      <w:r w:rsidRPr="00165136">
        <w:rPr>
          <w:rFonts w:ascii="Times New Roman" w:hAnsi="Times New Roman" w:cs="Times New Roman"/>
          <w:b/>
          <w:bCs/>
          <w:sz w:val="24"/>
          <w:szCs w:val="24"/>
        </w:rPr>
        <w:t>Режим занятий.</w:t>
      </w:r>
    </w:p>
    <w:p w14:paraId="0B3C8EF8" w14:textId="77777777" w:rsidR="00BD2B53" w:rsidRPr="00165136" w:rsidRDefault="00BD2B53" w:rsidP="00BD2B53">
      <w:pPr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t>Продолжительность занятия  по 45 минут с 10 минутным перерывом на отдых. Во время занятия  планируется организация физкультурных минуток, гимнастика для глаз, для рук. Программа  составлена с учетом санитарно- гигиенических требований,  возрастных особенностей учащихся.</w:t>
      </w:r>
    </w:p>
    <w:p w14:paraId="2D457512" w14:textId="77777777" w:rsidR="00BD2B53" w:rsidRPr="00165136" w:rsidRDefault="00BD2B53" w:rsidP="00BD2B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t xml:space="preserve">   </w:t>
      </w:r>
      <w:r w:rsidRPr="0016513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 (о</w:t>
      </w:r>
      <w:r w:rsidRPr="00165136">
        <w:rPr>
          <w:rFonts w:ascii="Times New Roman" w:hAnsi="Times New Roman" w:cs="Times New Roman"/>
          <w:b/>
          <w:bCs/>
          <w:sz w:val="24"/>
          <w:szCs w:val="24"/>
        </w:rPr>
        <w:t>жидаемые результаты) и их способы проверки</w:t>
      </w:r>
    </w:p>
    <w:p w14:paraId="5CA8F71F" w14:textId="77777777" w:rsidR="00BD2B53" w:rsidRPr="00165136" w:rsidRDefault="00BD2B53" w:rsidP="00BD2B53">
      <w:pPr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65136">
        <w:rPr>
          <w:rFonts w:ascii="Times New Roman" w:hAnsi="Times New Roman" w:cs="Times New Roman"/>
          <w:sz w:val="24"/>
          <w:szCs w:val="24"/>
        </w:rPr>
        <w:t>В процессе занятий педагог направляет творчество детей не только на создание новых идей, разработок, но и на самопознание и открытие своего "Я". При этом необходимо добиваться, чтобы учащиеся могли:</w:t>
      </w:r>
    </w:p>
    <w:p w14:paraId="591D5A52" w14:textId="77777777" w:rsidR="00BD2B53" w:rsidRPr="00165136" w:rsidRDefault="00BD2B53" w:rsidP="00BD2B53">
      <w:pPr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lastRenderedPageBreak/>
        <w:t>-осознать собственные задатки и способности, поскольку это стимулирует их развитие;</w:t>
      </w:r>
    </w:p>
    <w:p w14:paraId="561ED182" w14:textId="77777777" w:rsidR="00BD2B53" w:rsidRPr="00165136" w:rsidRDefault="00BD2B53" w:rsidP="00BD2B53">
      <w:pPr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t xml:space="preserve">- развивать свои мыслительные и творческие способности. </w:t>
      </w:r>
    </w:p>
    <w:p w14:paraId="77583A45" w14:textId="77777777" w:rsidR="00BD2B53" w:rsidRPr="00165136" w:rsidRDefault="00BD2B53" w:rsidP="00BD2B5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51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Используемые педагогические технологии:</w:t>
      </w:r>
      <w:r w:rsidRPr="001651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развивающие, игровые, экскурсии, </w:t>
      </w:r>
      <w:proofErr w:type="spellStart"/>
      <w:r w:rsidRPr="00165136">
        <w:rPr>
          <w:rFonts w:ascii="Times New Roman" w:eastAsia="Times New Roman" w:hAnsi="Times New Roman" w:cs="Times New Roman"/>
          <w:sz w:val="24"/>
          <w:szCs w:val="24"/>
          <w:lang w:eastAsia="ar-SA"/>
        </w:rPr>
        <w:t>здоровьесберегающие</w:t>
      </w:r>
      <w:proofErr w:type="spellEnd"/>
      <w:r w:rsidRPr="00165136">
        <w:rPr>
          <w:rFonts w:ascii="Times New Roman" w:eastAsia="Times New Roman" w:hAnsi="Times New Roman" w:cs="Times New Roman"/>
          <w:sz w:val="24"/>
          <w:szCs w:val="24"/>
          <w:lang w:eastAsia="ar-SA"/>
        </w:rPr>
        <w:t>, беседы - диалоги, пленер, групповые, поисково-исследовательск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ие, проектные, консультативные.</w:t>
      </w:r>
    </w:p>
    <w:p w14:paraId="0EC0654D" w14:textId="77777777" w:rsidR="00BD2B53" w:rsidRPr="00165136" w:rsidRDefault="00BD2B53" w:rsidP="00BD2B53">
      <w:pPr>
        <w:pStyle w:val="a5"/>
        <w:shd w:val="clear" w:color="auto" w:fill="FFFFFF"/>
        <w:spacing w:before="0" w:beforeAutospacing="0" w:after="0" w:afterAutospacing="0"/>
      </w:pPr>
      <w:r w:rsidRPr="00165136">
        <w:t>В результате реализации программы обучающиеся будут знать:</w:t>
      </w:r>
    </w:p>
    <w:p w14:paraId="05FAF4BF" w14:textId="77777777" w:rsidR="00BD2B53" w:rsidRPr="00165136" w:rsidRDefault="00BD2B53" w:rsidP="00BD2B5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65136">
        <w:rPr>
          <w:rFonts w:ascii="Times New Roman" w:eastAsia="Times New Roman" w:hAnsi="Times New Roman" w:cs="Times New Roman"/>
          <w:sz w:val="24"/>
          <w:szCs w:val="24"/>
        </w:rPr>
        <w:t>основные этапы изготовления изделий;</w:t>
      </w:r>
    </w:p>
    <w:p w14:paraId="078BF897" w14:textId="77777777" w:rsidR="00BD2B53" w:rsidRPr="00165136" w:rsidRDefault="00BD2B53" w:rsidP="00BD2B5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65136">
        <w:rPr>
          <w:rFonts w:ascii="Times New Roman" w:eastAsia="Times New Roman" w:hAnsi="Times New Roman" w:cs="Times New Roman"/>
          <w:sz w:val="24"/>
          <w:szCs w:val="24"/>
        </w:rPr>
        <w:t>основные приемы лепки, технологию выполнения;</w:t>
      </w:r>
    </w:p>
    <w:p w14:paraId="1FCC6AFC" w14:textId="77777777" w:rsidR="00BD2B53" w:rsidRPr="00165136" w:rsidRDefault="00BD2B53" w:rsidP="00BD2B5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65136">
        <w:rPr>
          <w:rFonts w:ascii="Times New Roman" w:eastAsia="Times New Roman" w:hAnsi="Times New Roman" w:cs="Times New Roman"/>
          <w:sz w:val="24"/>
          <w:szCs w:val="24"/>
        </w:rPr>
        <w:t>композиционные основы построения изделия;</w:t>
      </w:r>
    </w:p>
    <w:p w14:paraId="00310CE2" w14:textId="77777777" w:rsidR="00BD2B53" w:rsidRPr="00165136" w:rsidRDefault="00BD2B53" w:rsidP="00BD2B5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65136">
        <w:rPr>
          <w:rFonts w:ascii="Times New Roman" w:eastAsia="Times New Roman" w:hAnsi="Times New Roman" w:cs="Times New Roman"/>
          <w:sz w:val="24"/>
          <w:szCs w:val="24"/>
        </w:rPr>
        <w:t>законы сочетания цветов;</w:t>
      </w:r>
    </w:p>
    <w:p w14:paraId="74C7EA94" w14:textId="77777777" w:rsidR="00BD2B53" w:rsidRPr="00165136" w:rsidRDefault="00BD2B53" w:rsidP="00BD2B5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65136">
        <w:rPr>
          <w:rFonts w:ascii="Times New Roman" w:eastAsia="Times New Roman" w:hAnsi="Times New Roman" w:cs="Times New Roman"/>
          <w:sz w:val="24"/>
          <w:szCs w:val="24"/>
        </w:rPr>
        <w:t>требования к качеству и отделке изделий.</w:t>
      </w:r>
    </w:p>
    <w:p w14:paraId="347F1D9D" w14:textId="77777777" w:rsidR="00BD2B53" w:rsidRPr="00165136" w:rsidRDefault="00BD2B53" w:rsidP="00BD2B53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165136">
        <w:rPr>
          <w:rFonts w:ascii="Times New Roman" w:eastAsia="Times New Roman" w:hAnsi="Times New Roman" w:cs="Times New Roman"/>
          <w:sz w:val="24"/>
          <w:szCs w:val="24"/>
        </w:rPr>
        <w:t>В результате реализации программы обучающиеся будут уметь:</w:t>
      </w:r>
    </w:p>
    <w:p w14:paraId="0B9FDCD7" w14:textId="77777777" w:rsidR="00BD2B53" w:rsidRPr="00165136" w:rsidRDefault="00BD2B53" w:rsidP="00BD2B5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65136">
        <w:rPr>
          <w:rFonts w:ascii="Times New Roman" w:eastAsia="Times New Roman" w:hAnsi="Times New Roman" w:cs="Times New Roman"/>
          <w:sz w:val="24"/>
          <w:szCs w:val="24"/>
        </w:rPr>
        <w:t>готовить соленое тесто для лепки;</w:t>
      </w:r>
    </w:p>
    <w:p w14:paraId="0EE7DE8E" w14:textId="77777777" w:rsidR="00BD2B53" w:rsidRPr="00165136" w:rsidRDefault="00BD2B53" w:rsidP="00BD2B5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65136">
        <w:rPr>
          <w:rFonts w:ascii="Times New Roman" w:eastAsia="Times New Roman" w:hAnsi="Times New Roman" w:cs="Times New Roman"/>
          <w:sz w:val="24"/>
          <w:szCs w:val="24"/>
        </w:rPr>
        <w:t>выполнять отдельные детали, соединять в готовое изделие, составлять композицию из отдельных элементов;</w:t>
      </w:r>
    </w:p>
    <w:p w14:paraId="705194C5" w14:textId="77777777" w:rsidR="00BD2B53" w:rsidRPr="00165136" w:rsidRDefault="00BD2B53" w:rsidP="00BD2B5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65136">
        <w:rPr>
          <w:rFonts w:ascii="Times New Roman" w:eastAsia="Times New Roman" w:hAnsi="Times New Roman" w:cs="Times New Roman"/>
          <w:sz w:val="24"/>
          <w:szCs w:val="24"/>
        </w:rPr>
        <w:t>гармонично сочетать цвета;</w:t>
      </w:r>
    </w:p>
    <w:p w14:paraId="04C549B3" w14:textId="77777777" w:rsidR="00BD2B53" w:rsidRPr="00165136" w:rsidRDefault="00BD2B53" w:rsidP="00BD2B5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65136">
        <w:rPr>
          <w:rFonts w:ascii="Times New Roman" w:eastAsia="Times New Roman" w:hAnsi="Times New Roman" w:cs="Times New Roman"/>
          <w:sz w:val="24"/>
          <w:szCs w:val="24"/>
        </w:rPr>
        <w:t>проводить окончательную отделку изделий.</w:t>
      </w:r>
    </w:p>
    <w:p w14:paraId="1FA8FC85" w14:textId="77777777" w:rsidR="00BD2B53" w:rsidRPr="00165136" w:rsidRDefault="00BD2B53" w:rsidP="00BD2B53">
      <w:pPr>
        <w:pStyle w:val="a6"/>
        <w:numPr>
          <w:ilvl w:val="0"/>
          <w:numId w:val="7"/>
        </w:numPr>
        <w:shd w:val="clear" w:color="auto" w:fill="FFFFFF"/>
        <w:spacing w:after="0"/>
        <w:ind w:right="-284"/>
        <w:rPr>
          <w:rFonts w:ascii="Times New Roman" w:hAnsi="Times New Roman"/>
          <w:color w:val="0D0D0D"/>
          <w:sz w:val="24"/>
          <w:szCs w:val="24"/>
        </w:rPr>
      </w:pPr>
      <w:r w:rsidRPr="00165136">
        <w:rPr>
          <w:rFonts w:ascii="Times New Roman" w:hAnsi="Times New Roman"/>
          <w:b/>
          <w:i/>
          <w:iCs/>
          <w:color w:val="0D0D0D"/>
          <w:sz w:val="24"/>
          <w:szCs w:val="24"/>
        </w:rPr>
        <w:t>Личностные результаты:</w:t>
      </w:r>
    </w:p>
    <w:p w14:paraId="30EC3F67" w14:textId="77777777" w:rsidR="00BD2B53" w:rsidRPr="00165136" w:rsidRDefault="00BD2B53" w:rsidP="00BD2B53">
      <w:pPr>
        <w:pStyle w:val="a6"/>
        <w:numPr>
          <w:ilvl w:val="0"/>
          <w:numId w:val="7"/>
        </w:numPr>
        <w:shd w:val="clear" w:color="auto" w:fill="FFFFFF"/>
        <w:spacing w:after="0"/>
        <w:ind w:right="-284"/>
        <w:rPr>
          <w:rFonts w:ascii="Times New Roman" w:eastAsia="Times New Roman" w:hAnsi="Times New Roman"/>
          <w:color w:val="0D0D0D"/>
          <w:sz w:val="24"/>
          <w:szCs w:val="24"/>
        </w:rPr>
      </w:pPr>
      <w:r w:rsidRPr="00165136">
        <w:rPr>
          <w:rFonts w:ascii="Times New Roman" w:eastAsia="Times New Roman" w:hAnsi="Times New Roman"/>
          <w:b/>
          <w:i/>
          <w:color w:val="0D0D0D"/>
          <w:sz w:val="24"/>
          <w:szCs w:val="24"/>
        </w:rPr>
        <w:t xml:space="preserve">- </w:t>
      </w:r>
      <w:r w:rsidRPr="00165136">
        <w:rPr>
          <w:rFonts w:ascii="Times New Roman" w:eastAsia="Times New Roman" w:hAnsi="Times New Roman"/>
          <w:color w:val="0D0D0D"/>
          <w:sz w:val="24"/>
          <w:szCs w:val="24"/>
        </w:rPr>
        <w:t>сформированность коммуникативной компетентности в сотрудничестве с педагогом и сверстниками в процессе образовательной и творческой деятельности;</w:t>
      </w:r>
    </w:p>
    <w:p w14:paraId="72491806" w14:textId="77777777" w:rsidR="00BD2B53" w:rsidRPr="00165136" w:rsidRDefault="00BD2B53" w:rsidP="00BD2B53">
      <w:pPr>
        <w:pStyle w:val="a6"/>
        <w:numPr>
          <w:ilvl w:val="0"/>
          <w:numId w:val="7"/>
        </w:numPr>
        <w:shd w:val="clear" w:color="auto" w:fill="FFFFFF"/>
        <w:spacing w:after="0"/>
        <w:ind w:right="-284"/>
        <w:rPr>
          <w:rFonts w:ascii="Times New Roman" w:eastAsia="Times New Roman" w:hAnsi="Times New Roman"/>
          <w:color w:val="0D0D0D"/>
          <w:sz w:val="24"/>
          <w:szCs w:val="24"/>
        </w:rPr>
      </w:pPr>
      <w:r w:rsidRPr="00165136">
        <w:rPr>
          <w:rFonts w:ascii="Times New Roman" w:eastAsia="Times New Roman" w:hAnsi="Times New Roman"/>
          <w:color w:val="0D0D0D"/>
          <w:sz w:val="24"/>
          <w:szCs w:val="24"/>
        </w:rPr>
        <w:t>- сформированность организационно-волевых качеств: воля, целеустремлённость, трудолюбие, дисциплинированность, терпение, упорство в достижении поставленных целей, усидчивость, аккуратность;</w:t>
      </w:r>
    </w:p>
    <w:p w14:paraId="792B9490" w14:textId="77777777" w:rsidR="00BD2B53" w:rsidRPr="00165136" w:rsidRDefault="00BD2B53" w:rsidP="00BD2B53">
      <w:pPr>
        <w:pStyle w:val="a6"/>
        <w:numPr>
          <w:ilvl w:val="0"/>
          <w:numId w:val="7"/>
        </w:numPr>
        <w:shd w:val="clear" w:color="auto" w:fill="FFFFFF"/>
        <w:spacing w:after="0"/>
        <w:ind w:right="-284"/>
        <w:rPr>
          <w:rFonts w:ascii="Times New Roman" w:eastAsia="Times New Roman" w:hAnsi="Times New Roman"/>
          <w:color w:val="0D0D0D"/>
          <w:sz w:val="24"/>
          <w:szCs w:val="24"/>
        </w:rPr>
      </w:pPr>
      <w:r w:rsidRPr="00165136">
        <w:rPr>
          <w:rFonts w:ascii="Times New Roman" w:eastAsia="Times New Roman" w:hAnsi="Times New Roman"/>
          <w:color w:val="0D0D0D"/>
          <w:sz w:val="24"/>
          <w:szCs w:val="24"/>
        </w:rPr>
        <w:t>- сформированность и усвоение основных правил поведение в детском коллективе (творческом объединении);</w:t>
      </w:r>
    </w:p>
    <w:p w14:paraId="17EF5838" w14:textId="77777777" w:rsidR="00BD2B53" w:rsidRPr="00165136" w:rsidRDefault="00BD2B53" w:rsidP="00BD2B53">
      <w:pPr>
        <w:pStyle w:val="a6"/>
        <w:numPr>
          <w:ilvl w:val="0"/>
          <w:numId w:val="7"/>
        </w:numPr>
        <w:shd w:val="clear" w:color="auto" w:fill="FFFFFF"/>
        <w:spacing w:after="0"/>
        <w:ind w:right="-284"/>
        <w:rPr>
          <w:rFonts w:ascii="Times New Roman" w:eastAsia="Times New Roman" w:hAnsi="Times New Roman"/>
          <w:color w:val="0D0D0D"/>
          <w:sz w:val="24"/>
          <w:szCs w:val="24"/>
        </w:rPr>
      </w:pPr>
      <w:r w:rsidRPr="00165136">
        <w:rPr>
          <w:rFonts w:ascii="Times New Roman" w:eastAsia="Times New Roman" w:hAnsi="Times New Roman"/>
          <w:color w:val="0D0D0D"/>
          <w:sz w:val="24"/>
          <w:szCs w:val="24"/>
        </w:rPr>
        <w:t>- сформированность мотивации к творческому саморазвитию.</w:t>
      </w:r>
    </w:p>
    <w:p w14:paraId="54181237" w14:textId="77777777" w:rsidR="00BD2B53" w:rsidRPr="00165136" w:rsidRDefault="00BD2B53" w:rsidP="00BD2B53">
      <w:pPr>
        <w:pStyle w:val="a6"/>
        <w:numPr>
          <w:ilvl w:val="0"/>
          <w:numId w:val="7"/>
        </w:numPr>
        <w:spacing w:after="0"/>
        <w:ind w:right="-284"/>
        <w:rPr>
          <w:rFonts w:ascii="Times New Roman" w:hAnsi="Times New Roman"/>
          <w:iCs/>
          <w:color w:val="0D0D0D"/>
          <w:sz w:val="24"/>
          <w:szCs w:val="24"/>
        </w:rPr>
      </w:pPr>
      <w:r w:rsidRPr="00165136">
        <w:rPr>
          <w:rFonts w:ascii="Times New Roman" w:hAnsi="Times New Roman"/>
          <w:b/>
          <w:i/>
          <w:iCs/>
          <w:color w:val="0D0D0D"/>
          <w:sz w:val="24"/>
          <w:szCs w:val="24"/>
        </w:rPr>
        <w:t xml:space="preserve">Метапредметные </w:t>
      </w:r>
      <w:r>
        <w:rPr>
          <w:rFonts w:ascii="Times New Roman" w:hAnsi="Times New Roman"/>
          <w:b/>
          <w:i/>
          <w:iCs/>
          <w:color w:val="0D0D0D"/>
          <w:sz w:val="24"/>
          <w:szCs w:val="24"/>
        </w:rPr>
        <w:t xml:space="preserve"> </w:t>
      </w:r>
      <w:r w:rsidRPr="00165136">
        <w:rPr>
          <w:rFonts w:ascii="Times New Roman" w:hAnsi="Times New Roman"/>
          <w:b/>
          <w:i/>
          <w:iCs/>
          <w:color w:val="0D0D0D"/>
          <w:sz w:val="24"/>
          <w:szCs w:val="24"/>
        </w:rPr>
        <w:t>результаты:</w:t>
      </w:r>
    </w:p>
    <w:p w14:paraId="3A7FB8D3" w14:textId="77777777" w:rsidR="00BD2B53" w:rsidRPr="00165136" w:rsidRDefault="00BD2B53" w:rsidP="00BD2B53">
      <w:pPr>
        <w:pStyle w:val="a6"/>
        <w:numPr>
          <w:ilvl w:val="0"/>
          <w:numId w:val="7"/>
        </w:numPr>
        <w:tabs>
          <w:tab w:val="left" w:pos="567"/>
        </w:tabs>
        <w:spacing w:after="0"/>
        <w:ind w:right="-284"/>
        <w:rPr>
          <w:rFonts w:ascii="Times New Roman" w:hAnsi="Times New Roman"/>
          <w:color w:val="0D0D0D"/>
          <w:sz w:val="24"/>
          <w:szCs w:val="24"/>
        </w:rPr>
      </w:pPr>
      <w:r w:rsidRPr="00165136">
        <w:rPr>
          <w:rFonts w:ascii="Times New Roman" w:hAnsi="Times New Roman"/>
          <w:color w:val="0D0D0D"/>
          <w:sz w:val="24"/>
          <w:szCs w:val="24"/>
        </w:rPr>
        <w:t>- умение самостоятельно определять цель при выполнении работы;</w:t>
      </w:r>
    </w:p>
    <w:p w14:paraId="50E23F42" w14:textId="77777777" w:rsidR="00BD2B53" w:rsidRPr="00165136" w:rsidRDefault="00BD2B53" w:rsidP="00BD2B53">
      <w:pPr>
        <w:pStyle w:val="a6"/>
        <w:numPr>
          <w:ilvl w:val="0"/>
          <w:numId w:val="7"/>
        </w:numPr>
        <w:tabs>
          <w:tab w:val="left" w:pos="567"/>
        </w:tabs>
        <w:spacing w:after="0"/>
        <w:ind w:right="-284"/>
        <w:rPr>
          <w:rFonts w:ascii="Times New Roman" w:hAnsi="Times New Roman"/>
          <w:color w:val="0D0D0D"/>
          <w:sz w:val="24"/>
          <w:szCs w:val="24"/>
        </w:rPr>
      </w:pPr>
      <w:r w:rsidRPr="00165136">
        <w:rPr>
          <w:rFonts w:ascii="Times New Roman" w:hAnsi="Times New Roman"/>
          <w:color w:val="0D0D0D"/>
          <w:sz w:val="24"/>
          <w:szCs w:val="24"/>
        </w:rPr>
        <w:t>- умение выстраивать последовательность необходимых операций;</w:t>
      </w:r>
    </w:p>
    <w:p w14:paraId="12A1A131" w14:textId="77777777" w:rsidR="00BD2B53" w:rsidRPr="00165136" w:rsidRDefault="00BD2B53" w:rsidP="00BD2B53">
      <w:pPr>
        <w:pStyle w:val="a6"/>
        <w:numPr>
          <w:ilvl w:val="0"/>
          <w:numId w:val="7"/>
        </w:numPr>
        <w:tabs>
          <w:tab w:val="left" w:pos="567"/>
        </w:tabs>
        <w:spacing w:after="0"/>
        <w:ind w:right="-284"/>
        <w:rPr>
          <w:rFonts w:ascii="Times New Roman" w:hAnsi="Times New Roman"/>
          <w:color w:val="0D0D0D"/>
          <w:sz w:val="24"/>
          <w:szCs w:val="24"/>
        </w:rPr>
      </w:pPr>
      <w:r w:rsidRPr="00165136">
        <w:rPr>
          <w:rFonts w:ascii="Times New Roman" w:hAnsi="Times New Roman"/>
          <w:color w:val="0D0D0D"/>
          <w:sz w:val="24"/>
          <w:szCs w:val="24"/>
        </w:rPr>
        <w:t>- умение соотносить свои действия с планируемыми результатами, осуществлять контроль своей деятельности в процессе достижения результата;</w:t>
      </w:r>
    </w:p>
    <w:p w14:paraId="5DB1A2F3" w14:textId="77777777" w:rsidR="00BD2B53" w:rsidRPr="00165136" w:rsidRDefault="00BD2B53" w:rsidP="00BD2B53">
      <w:pPr>
        <w:pStyle w:val="a6"/>
        <w:numPr>
          <w:ilvl w:val="0"/>
          <w:numId w:val="7"/>
        </w:numPr>
        <w:tabs>
          <w:tab w:val="left" w:pos="567"/>
        </w:tabs>
        <w:spacing w:after="0"/>
        <w:ind w:right="-284"/>
        <w:rPr>
          <w:rFonts w:ascii="Times New Roman" w:hAnsi="Times New Roman"/>
          <w:color w:val="0D0D0D"/>
          <w:sz w:val="24"/>
          <w:szCs w:val="24"/>
        </w:rPr>
      </w:pPr>
      <w:r w:rsidRPr="00165136">
        <w:rPr>
          <w:rFonts w:ascii="Times New Roman" w:hAnsi="Times New Roman"/>
          <w:color w:val="0D0D0D"/>
          <w:sz w:val="24"/>
          <w:szCs w:val="24"/>
        </w:rPr>
        <w:t>- владение основами самоконтроля и самооценки;</w:t>
      </w:r>
    </w:p>
    <w:p w14:paraId="02C52F6E" w14:textId="77777777" w:rsidR="00BD2B53" w:rsidRPr="00165136" w:rsidRDefault="00BD2B53" w:rsidP="00BD2B53">
      <w:pPr>
        <w:pStyle w:val="a6"/>
        <w:numPr>
          <w:ilvl w:val="0"/>
          <w:numId w:val="7"/>
        </w:numPr>
        <w:tabs>
          <w:tab w:val="left" w:pos="567"/>
        </w:tabs>
        <w:spacing w:after="0"/>
        <w:ind w:right="-284"/>
        <w:rPr>
          <w:rFonts w:ascii="Times New Roman" w:hAnsi="Times New Roman"/>
          <w:color w:val="0D0D0D"/>
          <w:sz w:val="24"/>
          <w:szCs w:val="24"/>
        </w:rPr>
      </w:pPr>
      <w:r w:rsidRPr="00165136">
        <w:rPr>
          <w:rFonts w:ascii="Times New Roman" w:hAnsi="Times New Roman"/>
          <w:color w:val="0D0D0D"/>
          <w:sz w:val="24"/>
          <w:szCs w:val="24"/>
        </w:rPr>
        <w:t>- умение извлекать нужную информацию, а также самостоятельно находить её в материалах учебных пособий и другой дополнительной литературе;</w:t>
      </w:r>
    </w:p>
    <w:p w14:paraId="61B938B2" w14:textId="77777777" w:rsidR="00BD2B53" w:rsidRPr="00165136" w:rsidRDefault="00BD2B53" w:rsidP="00BD2B53">
      <w:pPr>
        <w:pStyle w:val="a6"/>
        <w:numPr>
          <w:ilvl w:val="0"/>
          <w:numId w:val="7"/>
        </w:numPr>
        <w:tabs>
          <w:tab w:val="left" w:pos="567"/>
        </w:tabs>
        <w:spacing w:after="0"/>
        <w:ind w:right="-284"/>
        <w:rPr>
          <w:rFonts w:ascii="Times New Roman" w:hAnsi="Times New Roman"/>
          <w:color w:val="0D0D0D"/>
          <w:sz w:val="24"/>
          <w:szCs w:val="24"/>
        </w:rPr>
      </w:pPr>
      <w:r w:rsidRPr="00165136">
        <w:rPr>
          <w:rFonts w:ascii="Times New Roman" w:hAnsi="Times New Roman"/>
          <w:color w:val="0D0D0D"/>
          <w:sz w:val="24"/>
          <w:szCs w:val="24"/>
        </w:rPr>
        <w:t>- умение сотрудничать с взрослыми и сверстниками в процессе творческой деятельности, работать индивидуально и в группе;</w:t>
      </w:r>
    </w:p>
    <w:p w14:paraId="19C0E52D" w14:textId="77777777" w:rsidR="00BD2B53" w:rsidRPr="00165136" w:rsidRDefault="00BD2B53" w:rsidP="00BD2B53">
      <w:pPr>
        <w:pStyle w:val="a6"/>
        <w:numPr>
          <w:ilvl w:val="0"/>
          <w:numId w:val="7"/>
        </w:numPr>
        <w:shd w:val="clear" w:color="auto" w:fill="FFFFFF"/>
        <w:spacing w:after="0"/>
        <w:ind w:right="-284"/>
        <w:rPr>
          <w:rFonts w:ascii="Times New Roman" w:eastAsia="Times New Roman" w:hAnsi="Times New Roman"/>
          <w:color w:val="0D0D0D"/>
          <w:sz w:val="24"/>
          <w:szCs w:val="24"/>
        </w:rPr>
      </w:pPr>
      <w:r w:rsidRPr="00165136">
        <w:rPr>
          <w:rFonts w:ascii="Times New Roman" w:hAnsi="Times New Roman"/>
          <w:color w:val="0D0D0D"/>
          <w:sz w:val="24"/>
          <w:szCs w:val="24"/>
        </w:rPr>
        <w:t xml:space="preserve">- </w:t>
      </w:r>
      <w:r w:rsidRPr="00165136">
        <w:rPr>
          <w:rFonts w:ascii="Times New Roman" w:eastAsia="Times New Roman" w:hAnsi="Times New Roman"/>
          <w:color w:val="0D0D0D"/>
          <w:sz w:val="24"/>
          <w:szCs w:val="24"/>
        </w:rPr>
        <w:t>умение устанавливать причинно-следственные связи, делать выводы.</w:t>
      </w:r>
    </w:p>
    <w:p w14:paraId="1824B808" w14:textId="77777777" w:rsidR="00BD2B53" w:rsidRPr="00165136" w:rsidRDefault="00BD2B53" w:rsidP="00BD2B53">
      <w:pPr>
        <w:pStyle w:val="a6"/>
        <w:numPr>
          <w:ilvl w:val="0"/>
          <w:numId w:val="7"/>
        </w:numPr>
        <w:spacing w:after="0"/>
        <w:ind w:right="-284"/>
        <w:rPr>
          <w:rFonts w:ascii="Times New Roman" w:hAnsi="Times New Roman"/>
          <w:b/>
          <w:i/>
          <w:iCs/>
          <w:color w:val="0D0D0D"/>
          <w:sz w:val="24"/>
          <w:szCs w:val="24"/>
        </w:rPr>
      </w:pPr>
      <w:r w:rsidRPr="00165136">
        <w:rPr>
          <w:rFonts w:ascii="Times New Roman" w:hAnsi="Times New Roman"/>
          <w:b/>
          <w:i/>
          <w:iCs/>
          <w:color w:val="0D0D0D"/>
          <w:sz w:val="24"/>
          <w:szCs w:val="24"/>
        </w:rPr>
        <w:t>Предметные результаты:</w:t>
      </w:r>
    </w:p>
    <w:p w14:paraId="53B4C5B9" w14:textId="77777777" w:rsidR="00BD2B53" w:rsidRPr="00165136" w:rsidRDefault="00BD2B53" w:rsidP="00BD2B53">
      <w:pPr>
        <w:pStyle w:val="a6"/>
        <w:numPr>
          <w:ilvl w:val="0"/>
          <w:numId w:val="7"/>
        </w:numPr>
        <w:tabs>
          <w:tab w:val="left" w:pos="567"/>
        </w:tabs>
        <w:spacing w:after="0"/>
        <w:ind w:right="-284"/>
        <w:rPr>
          <w:rFonts w:ascii="Times New Roman" w:eastAsia="Times New Roman" w:hAnsi="Times New Roman"/>
          <w:color w:val="0D0D0D"/>
          <w:sz w:val="24"/>
          <w:szCs w:val="24"/>
        </w:rPr>
      </w:pPr>
      <w:r w:rsidRPr="00165136">
        <w:rPr>
          <w:rFonts w:ascii="Times New Roman" w:eastAsia="Times New Roman" w:hAnsi="Times New Roman"/>
          <w:color w:val="0D0D0D"/>
          <w:sz w:val="24"/>
          <w:szCs w:val="24"/>
        </w:rPr>
        <w:t>- развитие интереса к познавательно-творческой деятельности;</w:t>
      </w:r>
    </w:p>
    <w:p w14:paraId="59123A99" w14:textId="77777777" w:rsidR="00BD2B53" w:rsidRPr="00165136" w:rsidRDefault="00BD2B53" w:rsidP="00BD2B53">
      <w:pPr>
        <w:pStyle w:val="a6"/>
        <w:numPr>
          <w:ilvl w:val="0"/>
          <w:numId w:val="7"/>
        </w:numPr>
        <w:tabs>
          <w:tab w:val="left" w:pos="567"/>
        </w:tabs>
        <w:spacing w:after="0"/>
        <w:ind w:right="-284"/>
        <w:rPr>
          <w:rFonts w:ascii="Times New Roman" w:eastAsia="Times New Roman" w:hAnsi="Times New Roman"/>
          <w:color w:val="0D0D0D"/>
          <w:sz w:val="24"/>
          <w:szCs w:val="24"/>
        </w:rPr>
      </w:pPr>
      <w:r w:rsidRPr="00165136">
        <w:rPr>
          <w:rFonts w:ascii="Times New Roman" w:eastAsia="Times New Roman" w:hAnsi="Times New Roman"/>
          <w:color w:val="0D0D0D"/>
          <w:sz w:val="24"/>
          <w:szCs w:val="24"/>
        </w:rPr>
        <w:t>- умение выполнять творческую работу, соблюдая последовательность этапов;</w:t>
      </w:r>
    </w:p>
    <w:p w14:paraId="2B5EEB1B" w14:textId="77777777" w:rsidR="00BD2B53" w:rsidRPr="00165136" w:rsidRDefault="00BD2B53" w:rsidP="00BD2B53">
      <w:pPr>
        <w:pStyle w:val="a6"/>
        <w:numPr>
          <w:ilvl w:val="0"/>
          <w:numId w:val="7"/>
        </w:numPr>
        <w:tabs>
          <w:tab w:val="left" w:pos="567"/>
        </w:tabs>
        <w:spacing w:after="0"/>
        <w:ind w:right="-284"/>
        <w:rPr>
          <w:rFonts w:ascii="Times New Roman" w:eastAsia="Times New Roman" w:hAnsi="Times New Roman"/>
          <w:color w:val="0D0D0D"/>
          <w:sz w:val="24"/>
          <w:szCs w:val="24"/>
        </w:rPr>
      </w:pPr>
      <w:r w:rsidRPr="00165136">
        <w:rPr>
          <w:rFonts w:ascii="Times New Roman" w:eastAsia="Times New Roman" w:hAnsi="Times New Roman"/>
          <w:color w:val="0D0D0D"/>
          <w:sz w:val="24"/>
          <w:szCs w:val="24"/>
        </w:rPr>
        <w:t>- знание видов декоративно-прикладного искусства;</w:t>
      </w:r>
    </w:p>
    <w:p w14:paraId="736E3762" w14:textId="77777777" w:rsidR="00BD2B53" w:rsidRPr="00165136" w:rsidRDefault="00BD2B53" w:rsidP="00BD2B53">
      <w:pPr>
        <w:pStyle w:val="a6"/>
        <w:numPr>
          <w:ilvl w:val="0"/>
          <w:numId w:val="7"/>
        </w:numPr>
        <w:shd w:val="clear" w:color="auto" w:fill="FFFFFF"/>
        <w:spacing w:after="0"/>
        <w:ind w:right="-284"/>
        <w:rPr>
          <w:rFonts w:ascii="Times New Roman" w:hAnsi="Times New Roman"/>
          <w:color w:val="0D0D0D"/>
          <w:sz w:val="24"/>
          <w:szCs w:val="24"/>
        </w:rPr>
      </w:pPr>
      <w:r w:rsidRPr="00165136">
        <w:rPr>
          <w:rFonts w:ascii="Times New Roman" w:eastAsia="Times New Roman" w:hAnsi="Times New Roman"/>
          <w:color w:val="0D0D0D"/>
          <w:sz w:val="24"/>
          <w:szCs w:val="24"/>
        </w:rPr>
        <w:t xml:space="preserve">- </w:t>
      </w:r>
      <w:r w:rsidRPr="00165136">
        <w:rPr>
          <w:rFonts w:ascii="Times New Roman" w:hAnsi="Times New Roman"/>
          <w:color w:val="0D0D0D"/>
          <w:sz w:val="24"/>
          <w:szCs w:val="24"/>
        </w:rPr>
        <w:t>владение способами художественно-декоративной обработки изготавливаемых изделий;</w:t>
      </w:r>
    </w:p>
    <w:p w14:paraId="664F9CDD" w14:textId="77777777" w:rsidR="00BD2B53" w:rsidRPr="00165136" w:rsidRDefault="00BD2B53" w:rsidP="00BD2B53">
      <w:pPr>
        <w:pStyle w:val="a6"/>
        <w:numPr>
          <w:ilvl w:val="0"/>
          <w:numId w:val="7"/>
        </w:numPr>
        <w:shd w:val="clear" w:color="auto" w:fill="FFFFFF"/>
        <w:spacing w:after="0"/>
        <w:ind w:right="-284"/>
        <w:rPr>
          <w:rFonts w:ascii="Times New Roman" w:hAnsi="Times New Roman"/>
          <w:color w:val="0D0D0D"/>
          <w:sz w:val="24"/>
          <w:szCs w:val="24"/>
        </w:rPr>
      </w:pPr>
      <w:r w:rsidRPr="00165136">
        <w:rPr>
          <w:rFonts w:ascii="Times New Roman" w:hAnsi="Times New Roman"/>
          <w:color w:val="0D0D0D"/>
          <w:sz w:val="24"/>
          <w:szCs w:val="24"/>
        </w:rPr>
        <w:t>- владение основными технология бросовый материал;</w:t>
      </w:r>
    </w:p>
    <w:p w14:paraId="1741CAA4" w14:textId="77777777" w:rsidR="00BD2B53" w:rsidRPr="00165136" w:rsidRDefault="00BD2B53" w:rsidP="00BD2B53">
      <w:pPr>
        <w:pStyle w:val="a6"/>
        <w:numPr>
          <w:ilvl w:val="0"/>
          <w:numId w:val="7"/>
        </w:numPr>
        <w:tabs>
          <w:tab w:val="left" w:pos="567"/>
        </w:tabs>
        <w:spacing w:after="0"/>
        <w:ind w:right="-284"/>
        <w:rPr>
          <w:rFonts w:ascii="Times New Roman" w:eastAsia="Times New Roman" w:hAnsi="Times New Roman"/>
          <w:color w:val="0D0D0D"/>
          <w:sz w:val="24"/>
          <w:szCs w:val="24"/>
        </w:rPr>
      </w:pPr>
      <w:r w:rsidRPr="00165136">
        <w:rPr>
          <w:rFonts w:ascii="Times New Roman" w:eastAsia="Times New Roman" w:hAnsi="Times New Roman"/>
          <w:color w:val="0D0D0D"/>
          <w:sz w:val="24"/>
          <w:szCs w:val="24"/>
        </w:rPr>
        <w:t>- знание и соблюдение особенностей работы с разными материалами;</w:t>
      </w:r>
    </w:p>
    <w:p w14:paraId="5207AED3" w14:textId="77777777" w:rsidR="00BD2B53" w:rsidRPr="00165136" w:rsidRDefault="00BD2B53" w:rsidP="00BD2B53">
      <w:pPr>
        <w:pStyle w:val="a6"/>
        <w:numPr>
          <w:ilvl w:val="0"/>
          <w:numId w:val="7"/>
        </w:numPr>
        <w:tabs>
          <w:tab w:val="left" w:pos="567"/>
        </w:tabs>
        <w:spacing w:after="0"/>
        <w:ind w:right="-284"/>
        <w:rPr>
          <w:rFonts w:ascii="Times New Roman" w:eastAsia="Times New Roman" w:hAnsi="Times New Roman"/>
          <w:color w:val="0D0D0D"/>
          <w:sz w:val="24"/>
          <w:szCs w:val="24"/>
        </w:rPr>
      </w:pPr>
      <w:r w:rsidRPr="00165136">
        <w:rPr>
          <w:rFonts w:ascii="Times New Roman" w:eastAsia="Times New Roman" w:hAnsi="Times New Roman"/>
          <w:color w:val="0D0D0D"/>
          <w:sz w:val="24"/>
          <w:szCs w:val="24"/>
        </w:rPr>
        <w:t xml:space="preserve">- знание основ композиции и </w:t>
      </w:r>
      <w:proofErr w:type="spellStart"/>
      <w:r w:rsidRPr="00165136">
        <w:rPr>
          <w:rFonts w:ascii="Times New Roman" w:eastAsia="Times New Roman" w:hAnsi="Times New Roman"/>
          <w:color w:val="0D0D0D"/>
          <w:sz w:val="24"/>
          <w:szCs w:val="24"/>
        </w:rPr>
        <w:t>цветоведения</w:t>
      </w:r>
      <w:proofErr w:type="spellEnd"/>
      <w:r w:rsidRPr="00165136">
        <w:rPr>
          <w:rFonts w:ascii="Times New Roman" w:eastAsia="Times New Roman" w:hAnsi="Times New Roman"/>
          <w:color w:val="0D0D0D"/>
          <w:sz w:val="24"/>
          <w:szCs w:val="24"/>
        </w:rPr>
        <w:t>;</w:t>
      </w:r>
    </w:p>
    <w:p w14:paraId="0BCAA5CE" w14:textId="77777777" w:rsidR="00BD2B53" w:rsidRPr="00165136" w:rsidRDefault="00BD2B53" w:rsidP="00BD2B53">
      <w:pPr>
        <w:pStyle w:val="a6"/>
        <w:numPr>
          <w:ilvl w:val="0"/>
          <w:numId w:val="7"/>
        </w:numPr>
        <w:tabs>
          <w:tab w:val="left" w:pos="567"/>
        </w:tabs>
        <w:spacing w:after="0"/>
        <w:ind w:right="-284"/>
        <w:rPr>
          <w:rFonts w:ascii="Times New Roman" w:eastAsia="Times New Roman" w:hAnsi="Times New Roman"/>
          <w:color w:val="0D0D0D"/>
          <w:sz w:val="24"/>
          <w:szCs w:val="24"/>
        </w:rPr>
      </w:pPr>
      <w:r w:rsidRPr="00165136">
        <w:rPr>
          <w:rFonts w:ascii="Times New Roman" w:eastAsia="Times New Roman" w:hAnsi="Times New Roman"/>
          <w:color w:val="0D0D0D"/>
          <w:sz w:val="24"/>
          <w:szCs w:val="24"/>
        </w:rPr>
        <w:t>- знание приемов художественной росписи по</w:t>
      </w:r>
      <w:r w:rsidRPr="00165136">
        <w:rPr>
          <w:rFonts w:ascii="Times New Roman" w:hAnsi="Times New Roman"/>
          <w:color w:val="0D0D0D"/>
          <w:sz w:val="24"/>
          <w:szCs w:val="24"/>
        </w:rPr>
        <w:t xml:space="preserve"> бросовый материал</w:t>
      </w:r>
      <w:r w:rsidRPr="00165136">
        <w:rPr>
          <w:rFonts w:ascii="Times New Roman" w:eastAsia="Times New Roman" w:hAnsi="Times New Roman"/>
          <w:color w:val="0D0D0D"/>
          <w:sz w:val="24"/>
          <w:szCs w:val="24"/>
        </w:rPr>
        <w:t>;</w:t>
      </w:r>
    </w:p>
    <w:p w14:paraId="78477872" w14:textId="77777777" w:rsidR="00BD2B53" w:rsidRPr="00165136" w:rsidRDefault="00BD2B53" w:rsidP="00BD2B53">
      <w:pPr>
        <w:pStyle w:val="a6"/>
        <w:numPr>
          <w:ilvl w:val="0"/>
          <w:numId w:val="7"/>
        </w:numPr>
        <w:tabs>
          <w:tab w:val="left" w:pos="567"/>
        </w:tabs>
        <w:spacing w:after="0"/>
        <w:ind w:right="-284"/>
        <w:rPr>
          <w:rFonts w:ascii="Times New Roman" w:eastAsia="Times New Roman" w:hAnsi="Times New Roman"/>
          <w:color w:val="0D0D0D"/>
          <w:sz w:val="24"/>
          <w:szCs w:val="24"/>
        </w:rPr>
      </w:pPr>
      <w:r w:rsidRPr="00165136">
        <w:rPr>
          <w:rFonts w:ascii="Times New Roman" w:eastAsia="Times New Roman" w:hAnsi="Times New Roman"/>
          <w:color w:val="0D0D0D"/>
          <w:sz w:val="24"/>
          <w:szCs w:val="24"/>
        </w:rPr>
        <w:t xml:space="preserve">- владение разными техниками </w:t>
      </w:r>
      <w:proofErr w:type="gramStart"/>
      <w:r w:rsidRPr="00165136">
        <w:rPr>
          <w:rFonts w:ascii="Times New Roman" w:eastAsia="Times New Roman" w:hAnsi="Times New Roman"/>
          <w:color w:val="0D0D0D"/>
          <w:sz w:val="24"/>
          <w:szCs w:val="24"/>
        </w:rPr>
        <w:t xml:space="preserve">обработки </w:t>
      </w:r>
      <w:r w:rsidRPr="00165136">
        <w:rPr>
          <w:rFonts w:ascii="Times New Roman" w:hAnsi="Times New Roman"/>
          <w:color w:val="0D0D0D"/>
          <w:sz w:val="24"/>
          <w:szCs w:val="24"/>
        </w:rPr>
        <w:t xml:space="preserve"> бросовый</w:t>
      </w:r>
      <w:proofErr w:type="gramEnd"/>
      <w:r w:rsidRPr="00165136">
        <w:rPr>
          <w:rFonts w:ascii="Times New Roman" w:hAnsi="Times New Roman"/>
          <w:color w:val="0D0D0D"/>
          <w:sz w:val="24"/>
          <w:szCs w:val="24"/>
        </w:rPr>
        <w:t xml:space="preserve"> материал</w:t>
      </w:r>
      <w:r w:rsidRPr="00165136">
        <w:rPr>
          <w:rFonts w:ascii="Times New Roman" w:eastAsia="Times New Roman" w:hAnsi="Times New Roman"/>
          <w:color w:val="0D0D0D"/>
          <w:sz w:val="24"/>
          <w:szCs w:val="24"/>
        </w:rPr>
        <w:t xml:space="preserve"> ;</w:t>
      </w:r>
    </w:p>
    <w:p w14:paraId="68E4987C" w14:textId="77777777" w:rsidR="00BD2B53" w:rsidRPr="00BD2B53" w:rsidRDefault="00BD2B53" w:rsidP="00BD2B53">
      <w:pPr>
        <w:pStyle w:val="a6"/>
        <w:numPr>
          <w:ilvl w:val="0"/>
          <w:numId w:val="7"/>
        </w:numPr>
        <w:tabs>
          <w:tab w:val="left" w:pos="567"/>
        </w:tabs>
        <w:spacing w:after="0"/>
        <w:ind w:right="-284"/>
        <w:rPr>
          <w:rFonts w:ascii="Times New Roman" w:eastAsia="Times New Roman" w:hAnsi="Times New Roman"/>
          <w:color w:val="0D0D0D"/>
          <w:sz w:val="24"/>
          <w:szCs w:val="24"/>
        </w:rPr>
      </w:pPr>
      <w:r w:rsidRPr="00165136">
        <w:rPr>
          <w:rFonts w:ascii="Times New Roman" w:eastAsia="Times New Roman" w:hAnsi="Times New Roman"/>
          <w:color w:val="0D0D0D"/>
          <w:sz w:val="24"/>
          <w:szCs w:val="24"/>
        </w:rPr>
        <w:lastRenderedPageBreak/>
        <w:t xml:space="preserve">- знание и соблюдение основ безопасной </w:t>
      </w:r>
      <w:proofErr w:type="gramStart"/>
      <w:r w:rsidRPr="00165136">
        <w:rPr>
          <w:rFonts w:ascii="Times New Roman" w:eastAsia="Times New Roman" w:hAnsi="Times New Roman"/>
          <w:color w:val="0D0D0D"/>
          <w:sz w:val="24"/>
          <w:szCs w:val="24"/>
        </w:rPr>
        <w:t>работы .</w:t>
      </w:r>
      <w:proofErr w:type="gramEnd"/>
    </w:p>
    <w:p w14:paraId="24BABC9E" w14:textId="77777777" w:rsidR="00BD2B53" w:rsidRPr="00165136" w:rsidRDefault="00BD2B53" w:rsidP="00BD2B53">
      <w:pPr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t xml:space="preserve">В результате обучения в объединении по данной программе обучающиеся получат следующие </w:t>
      </w:r>
      <w:r w:rsidRPr="00165136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основные знания и умения</w:t>
      </w:r>
      <w:r w:rsidRPr="0016513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AE2BEA2" w14:textId="77777777" w:rsidR="00BD2B53" w:rsidRPr="00165136" w:rsidRDefault="00BD2B53" w:rsidP="00BD2B53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t>умение планировать порядок рабочих операций,</w:t>
      </w:r>
    </w:p>
    <w:p w14:paraId="57B82065" w14:textId="77777777" w:rsidR="00BD2B53" w:rsidRPr="00165136" w:rsidRDefault="00BD2B53" w:rsidP="00BD2B53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t xml:space="preserve">умение постоянно контролировать свою работу, </w:t>
      </w:r>
    </w:p>
    <w:p w14:paraId="4DBFB0D6" w14:textId="77777777" w:rsidR="00BD2B53" w:rsidRPr="00165136" w:rsidRDefault="00BD2B53" w:rsidP="00BD2B53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t>умение пользоваться простейшими инструментами,</w:t>
      </w:r>
    </w:p>
    <w:p w14:paraId="4DEFDC08" w14:textId="77777777" w:rsidR="00BD2B53" w:rsidRPr="00165136" w:rsidRDefault="00BD2B53" w:rsidP="00BD2B53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t xml:space="preserve"> знание свойств материала, </w:t>
      </w:r>
    </w:p>
    <w:p w14:paraId="05D8F407" w14:textId="77777777" w:rsidR="00BD2B53" w:rsidRPr="00165136" w:rsidRDefault="00BD2B53" w:rsidP="00BD2B53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t xml:space="preserve">овладение приемами изготовления несложных поделок, </w:t>
      </w:r>
    </w:p>
    <w:p w14:paraId="6F167134" w14:textId="77777777" w:rsidR="00BD2B53" w:rsidRPr="00165136" w:rsidRDefault="00BD2B53" w:rsidP="00BD2B53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t>расширение кругозора в области природоведения, изобразительного искусства, литературы,</w:t>
      </w:r>
    </w:p>
    <w:p w14:paraId="4B01CEBA" w14:textId="77777777" w:rsidR="00BD2B53" w:rsidRPr="00165136" w:rsidRDefault="00BD2B53" w:rsidP="00BD2B53">
      <w:pPr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t xml:space="preserve">     - овладение различным  приемам  работы с  пластиковыми  бутылками  и другими материалами, использующимися в процессе работы,</w:t>
      </w:r>
    </w:p>
    <w:p w14:paraId="1F6492B5" w14:textId="77777777" w:rsidR="00BD2B53" w:rsidRPr="00165136" w:rsidRDefault="00BD2B53" w:rsidP="00BD2B53">
      <w:pPr>
        <w:widowControl w:val="0"/>
        <w:numPr>
          <w:ilvl w:val="2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t>в процессе работы следование устным инструкциям педагога,</w:t>
      </w:r>
    </w:p>
    <w:p w14:paraId="705CFB20" w14:textId="77777777" w:rsidR="00BD2B53" w:rsidRPr="00165136" w:rsidRDefault="00BD2B53" w:rsidP="00BD2B53">
      <w:pPr>
        <w:widowControl w:val="0"/>
        <w:numPr>
          <w:ilvl w:val="2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t>умение читать и зарисовывать схемы изделий;</w:t>
      </w:r>
    </w:p>
    <w:p w14:paraId="3A1ADE81" w14:textId="77777777" w:rsidR="00BD2B53" w:rsidRPr="00165136" w:rsidRDefault="00BD2B53" w:rsidP="00BD2B53">
      <w:pPr>
        <w:widowControl w:val="0"/>
        <w:numPr>
          <w:ilvl w:val="2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t>развитие внимания, памяти, мышления, пространственного воображения; мелкой  моторики рук и глазомер; художественного вкуса, творческих способностей и фантазии;</w:t>
      </w:r>
    </w:p>
    <w:p w14:paraId="33D6D9A6" w14:textId="77777777" w:rsidR="00BD2B53" w:rsidRPr="00165136" w:rsidRDefault="00BD2B53" w:rsidP="00BD2B53">
      <w:pPr>
        <w:widowControl w:val="0"/>
        <w:numPr>
          <w:ilvl w:val="2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t xml:space="preserve">владение навыками культуры труда; </w:t>
      </w:r>
    </w:p>
    <w:p w14:paraId="54688687" w14:textId="77777777" w:rsidR="00BD2B53" w:rsidRPr="00165136" w:rsidRDefault="00BD2B53" w:rsidP="00BD2B53">
      <w:pPr>
        <w:widowControl w:val="0"/>
        <w:numPr>
          <w:ilvl w:val="2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t>улучшение своих коммуникативных способностей;</w:t>
      </w:r>
    </w:p>
    <w:p w14:paraId="48FDBEFC" w14:textId="77777777" w:rsidR="00BD2B53" w:rsidRPr="00165136" w:rsidRDefault="00BD2B53" w:rsidP="00BD2B53">
      <w:pPr>
        <w:widowControl w:val="0"/>
        <w:numPr>
          <w:ilvl w:val="2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t xml:space="preserve">приобретение навыков работы в коллективе.  </w:t>
      </w:r>
    </w:p>
    <w:p w14:paraId="4994B080" w14:textId="77777777" w:rsidR="00BD2B53" w:rsidRPr="00165136" w:rsidRDefault="00BD2B53" w:rsidP="00BD2B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t xml:space="preserve">   </w:t>
      </w:r>
      <w:r w:rsidRPr="00165136">
        <w:rPr>
          <w:rFonts w:ascii="Times New Roman" w:hAnsi="Times New Roman" w:cs="Times New Roman"/>
          <w:b/>
          <w:bCs/>
          <w:sz w:val="24"/>
          <w:szCs w:val="24"/>
        </w:rPr>
        <w:t xml:space="preserve">К концу обучения учащиеся </w:t>
      </w:r>
    </w:p>
    <w:p w14:paraId="6843E801" w14:textId="77777777" w:rsidR="00BD2B53" w:rsidRPr="00165136" w:rsidRDefault="00BD2B53" w:rsidP="00BD2B53">
      <w:pPr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b/>
          <w:bCs/>
          <w:sz w:val="24"/>
          <w:szCs w:val="24"/>
        </w:rPr>
        <w:t xml:space="preserve">   должны знать:</w:t>
      </w:r>
    </w:p>
    <w:p w14:paraId="10284F79" w14:textId="77777777" w:rsidR="00BD2B53" w:rsidRPr="00165136" w:rsidRDefault="00BD2B53" w:rsidP="00BD2B53">
      <w:pPr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t xml:space="preserve">  -применение бросового материала;</w:t>
      </w:r>
    </w:p>
    <w:p w14:paraId="757D9804" w14:textId="77777777" w:rsidR="00BD2B53" w:rsidRPr="00165136" w:rsidRDefault="00BD2B53" w:rsidP="00BD2B53">
      <w:pPr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t xml:space="preserve">  -название и назначение материалов;</w:t>
      </w:r>
    </w:p>
    <w:p w14:paraId="6E3DC118" w14:textId="77777777" w:rsidR="00BD2B53" w:rsidRPr="00165136" w:rsidRDefault="00BD2B53" w:rsidP="00BD2B53">
      <w:pPr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t xml:space="preserve">  -название и назначение ручных инструментов и приспособлений;</w:t>
      </w:r>
    </w:p>
    <w:p w14:paraId="5225A86F" w14:textId="77777777" w:rsidR="00BD2B53" w:rsidRPr="00165136" w:rsidRDefault="00BD2B53" w:rsidP="00BD2B53">
      <w:pPr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t xml:space="preserve">  -правила безопасности труда и личной гигиены при работе  с инструментами.</w:t>
      </w:r>
    </w:p>
    <w:p w14:paraId="09BB87C3" w14:textId="77777777" w:rsidR="00BD2B53" w:rsidRPr="00165136" w:rsidRDefault="00BD2B53" w:rsidP="00BD2B53">
      <w:pPr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t xml:space="preserve">   </w:t>
      </w:r>
      <w:r w:rsidRPr="00165136">
        <w:rPr>
          <w:rFonts w:ascii="Times New Roman" w:hAnsi="Times New Roman" w:cs="Times New Roman"/>
          <w:b/>
          <w:bCs/>
          <w:sz w:val="24"/>
          <w:szCs w:val="24"/>
        </w:rPr>
        <w:t>должны уметь:</w:t>
      </w:r>
    </w:p>
    <w:p w14:paraId="7A540AB8" w14:textId="77777777" w:rsidR="00BD2B53" w:rsidRPr="00165136" w:rsidRDefault="00BD2B53" w:rsidP="00BD2B53">
      <w:pPr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t xml:space="preserve">  -анализировать под руководством учителя изделие (определять его назначение, материал  из которого оно изготовлено, способы соединения деталей, последовательность изготовления);</w:t>
      </w:r>
    </w:p>
    <w:p w14:paraId="052C2E9B" w14:textId="77777777" w:rsidR="00BD2B53" w:rsidRPr="00165136" w:rsidRDefault="00BD2B53" w:rsidP="00BD2B53">
      <w:pPr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t xml:space="preserve">  -правильно организовать свое рабочее место, поддерживать порядок во время</w:t>
      </w:r>
      <w:r>
        <w:rPr>
          <w:rFonts w:cs="Times New Roman"/>
        </w:rPr>
        <w:t xml:space="preserve"> </w:t>
      </w:r>
      <w:r w:rsidRPr="00165136">
        <w:rPr>
          <w:rFonts w:ascii="Times New Roman" w:hAnsi="Times New Roman" w:cs="Times New Roman"/>
          <w:sz w:val="24"/>
          <w:szCs w:val="24"/>
        </w:rPr>
        <w:t>работы;</w:t>
      </w:r>
    </w:p>
    <w:p w14:paraId="0B04AA3B" w14:textId="77777777" w:rsidR="00BD2B53" w:rsidRPr="00165136" w:rsidRDefault="00BD2B53" w:rsidP="00BD2B53">
      <w:pPr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t xml:space="preserve">  -соблюдать правила безопасности труда и личной гигиены;</w:t>
      </w:r>
    </w:p>
    <w:p w14:paraId="4D035C92" w14:textId="77777777" w:rsidR="00BD2B53" w:rsidRPr="00BD2B53" w:rsidRDefault="00BD2B53" w:rsidP="00BD2B53">
      <w:pPr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t xml:space="preserve">  -экономно размечать материалы с помощью шаблонов, резать ножницами по линиям</w:t>
      </w:r>
      <w:r>
        <w:rPr>
          <w:rFonts w:cs="Times New Roman"/>
        </w:rPr>
        <w:t xml:space="preserve"> </w:t>
      </w:r>
      <w:r w:rsidRPr="00165136">
        <w:rPr>
          <w:rFonts w:ascii="Times New Roman" w:hAnsi="Times New Roman" w:cs="Times New Roman"/>
          <w:sz w:val="24"/>
          <w:szCs w:val="24"/>
        </w:rPr>
        <w:t>разметки,</w:t>
      </w:r>
      <w:r>
        <w:rPr>
          <w:rFonts w:cs="Times New Roman"/>
        </w:rPr>
        <w:t xml:space="preserve"> </w:t>
      </w:r>
      <w:r w:rsidRPr="00165136">
        <w:rPr>
          <w:rFonts w:ascii="Times New Roman" w:hAnsi="Times New Roman" w:cs="Times New Roman"/>
          <w:sz w:val="24"/>
          <w:szCs w:val="24"/>
        </w:rPr>
        <w:t>соединять детали с помощью клея.</w:t>
      </w:r>
    </w:p>
    <w:p w14:paraId="15031D4A" w14:textId="77777777" w:rsidR="00BD2B53" w:rsidRPr="00165136" w:rsidRDefault="00BD2B53" w:rsidP="00BD2B53">
      <w:pPr>
        <w:pStyle w:val="a3"/>
        <w:widowControl/>
        <w:spacing w:after="300"/>
        <w:jc w:val="both"/>
        <w:rPr>
          <w:rFonts w:cs="Times New Roman"/>
          <w:bCs/>
          <w:color w:val="000000"/>
        </w:rPr>
      </w:pPr>
      <w:r w:rsidRPr="00165136">
        <w:rPr>
          <w:rFonts w:cs="Times New Roman"/>
          <w:b/>
          <w:bCs/>
          <w:color w:val="000000"/>
        </w:rPr>
        <w:t xml:space="preserve">  Формы подведения итогов реализации программы </w:t>
      </w:r>
    </w:p>
    <w:p w14:paraId="338767F7" w14:textId="77777777" w:rsidR="00BD2B53" w:rsidRPr="00165136" w:rsidRDefault="00BD2B53" w:rsidP="00BD2B53">
      <w:pPr>
        <w:pStyle w:val="a3"/>
        <w:widowControl/>
        <w:spacing w:after="300"/>
        <w:jc w:val="both"/>
        <w:rPr>
          <w:rFonts w:cs="Times New Roman"/>
          <w:bCs/>
          <w:color w:val="000000"/>
        </w:rPr>
      </w:pPr>
      <w:r w:rsidRPr="00165136">
        <w:rPr>
          <w:rFonts w:cs="Times New Roman"/>
          <w:bCs/>
          <w:color w:val="000000"/>
        </w:rPr>
        <w:t xml:space="preserve"> Во время реализации образовательной программы большое внимание уделяется диагностике наращивания творческого потенциала детей: на вводных, заключительных занятиях и вовремя промежуточной аттестации с целью определения интересов ребёнка, мотивации к занятиям в данном объединении, уровня развития знаний, умений и навыков.</w:t>
      </w:r>
      <w:r w:rsidRPr="00165136">
        <w:rPr>
          <w:rFonts w:cs="Times New Roman"/>
          <w:bCs/>
          <w:color w:val="000000"/>
        </w:rPr>
        <w:br/>
      </w:r>
    </w:p>
    <w:p w14:paraId="6CAC3E87" w14:textId="77777777" w:rsidR="00BD2B53" w:rsidRPr="00165136" w:rsidRDefault="00BD2B53" w:rsidP="00BD2B53">
      <w:pPr>
        <w:pStyle w:val="a3"/>
        <w:widowControl/>
        <w:spacing w:after="0"/>
        <w:rPr>
          <w:rFonts w:cs="Times New Roman"/>
          <w:bCs/>
          <w:color w:val="000000"/>
        </w:rPr>
      </w:pPr>
      <w:r w:rsidRPr="00165136">
        <w:rPr>
          <w:rFonts w:cs="Times New Roman"/>
          <w:bCs/>
          <w:color w:val="000000"/>
        </w:rPr>
        <w:lastRenderedPageBreak/>
        <w:br/>
        <w:t>В качестве диагностики используется:</w:t>
      </w:r>
      <w:r w:rsidRPr="00165136">
        <w:rPr>
          <w:rFonts w:cs="Times New Roman"/>
          <w:bCs/>
          <w:color w:val="000000"/>
        </w:rPr>
        <w:br/>
        <w:t>• Устный опрос.</w:t>
      </w:r>
      <w:r w:rsidRPr="00165136">
        <w:rPr>
          <w:rFonts w:cs="Times New Roman"/>
          <w:bCs/>
          <w:color w:val="000000"/>
        </w:rPr>
        <w:br/>
        <w:t>• Тестирование.</w:t>
      </w:r>
    </w:p>
    <w:p w14:paraId="26E7AC0B" w14:textId="77777777" w:rsidR="00BD2B53" w:rsidRPr="00165136" w:rsidRDefault="00BD2B53" w:rsidP="00BD2B53">
      <w:pPr>
        <w:pStyle w:val="a3"/>
        <w:widowControl/>
        <w:spacing w:after="0"/>
        <w:rPr>
          <w:rFonts w:cs="Times New Roman"/>
          <w:bCs/>
          <w:color w:val="000000"/>
        </w:rPr>
      </w:pPr>
      <w:r w:rsidRPr="00165136">
        <w:rPr>
          <w:rFonts w:cs="Times New Roman"/>
          <w:bCs/>
          <w:color w:val="000000"/>
        </w:rPr>
        <w:t xml:space="preserve">   Мониторинг</w:t>
      </w:r>
      <w:r w:rsidRPr="00165136">
        <w:rPr>
          <w:rFonts w:cs="Times New Roman"/>
          <w:bCs/>
          <w:color w:val="000000"/>
        </w:rPr>
        <w:br/>
        <w:t>• Выставки</w:t>
      </w:r>
    </w:p>
    <w:p w14:paraId="20BFE429" w14:textId="77777777" w:rsidR="00BD2B53" w:rsidRPr="00165136" w:rsidRDefault="00BD2B53" w:rsidP="00BD2B53">
      <w:pPr>
        <w:pStyle w:val="a3"/>
        <w:widowControl/>
        <w:spacing w:after="0"/>
        <w:ind w:left="720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-</w:t>
      </w:r>
      <w:r w:rsidRPr="00165136">
        <w:rPr>
          <w:rFonts w:cs="Times New Roman"/>
          <w:bCs/>
          <w:color w:val="000000"/>
        </w:rPr>
        <w:t>однодневные – которые проводятся после каждого занятия с целью обсуждения. Оценивать работу начинают сами авторы, используя критические замечания, анализируются итоги выполненных работ с соответствующей ха</w:t>
      </w:r>
      <w:r>
        <w:rPr>
          <w:rFonts w:cs="Times New Roman"/>
          <w:bCs/>
          <w:color w:val="000000"/>
        </w:rPr>
        <w:t>рактеристикой каждого изделия.</w:t>
      </w:r>
      <w:r>
        <w:rPr>
          <w:rFonts w:cs="Times New Roman"/>
          <w:bCs/>
          <w:color w:val="000000"/>
        </w:rPr>
        <w:br/>
      </w:r>
      <w:r w:rsidRPr="00165136">
        <w:rPr>
          <w:rFonts w:cs="Times New Roman"/>
          <w:bCs/>
          <w:color w:val="000000"/>
        </w:rPr>
        <w:t>- постоянная – которая представл</w:t>
      </w:r>
      <w:r>
        <w:rPr>
          <w:rFonts w:cs="Times New Roman"/>
          <w:bCs/>
          <w:color w:val="000000"/>
        </w:rPr>
        <w:t>яет лучшие работы обучающихся.</w:t>
      </w:r>
      <w:r>
        <w:rPr>
          <w:rFonts w:cs="Times New Roman"/>
          <w:bCs/>
          <w:color w:val="000000"/>
        </w:rPr>
        <w:br/>
      </w:r>
      <w:r w:rsidRPr="00165136">
        <w:rPr>
          <w:rFonts w:cs="Times New Roman"/>
          <w:bCs/>
          <w:color w:val="000000"/>
        </w:rPr>
        <w:t>- по итогам года – на которой определяется полнота реализации образовательной программы по данному направлению.</w:t>
      </w:r>
    </w:p>
    <w:p w14:paraId="7CA0BB47" w14:textId="77777777" w:rsidR="00BD2B53" w:rsidRPr="00165136" w:rsidRDefault="00BD2B53" w:rsidP="00BD2B53">
      <w:pPr>
        <w:pStyle w:val="a3"/>
        <w:widowControl/>
        <w:spacing w:after="0"/>
        <w:rPr>
          <w:rFonts w:cs="Times New Roman"/>
          <w:bCs/>
          <w:color w:val="000000"/>
        </w:rPr>
      </w:pPr>
    </w:p>
    <w:p w14:paraId="3D3D9073" w14:textId="77777777" w:rsidR="00BD2B53" w:rsidRPr="00165136" w:rsidRDefault="00BD2B53" w:rsidP="00BD2B53">
      <w:pPr>
        <w:pStyle w:val="a3"/>
        <w:widowControl/>
        <w:spacing w:after="0"/>
        <w:rPr>
          <w:rFonts w:cs="Times New Roman"/>
          <w:bCs/>
          <w:color w:val="000000"/>
        </w:rPr>
      </w:pPr>
      <w:r w:rsidRPr="00165136">
        <w:rPr>
          <w:rFonts w:cs="Times New Roman"/>
          <w:bCs/>
          <w:color w:val="000000"/>
        </w:rPr>
        <w:t>Выставки работ обучающихся имеют большое воспитательное значение. Выставка-конкурс – это не только отчёт, но и процесс самосознания, это тот творческий процесс, который необходим каждому ребёнку. Детям необходимо видеть свои работы на выставке, чтобы оценить себя самого, приобрести уверенность для продвижения вперёд. Результативность и практическая значимость определяется перечнем знаний, умений навыков, формируемых у обучающихся по данной программе, уровнем и качеством изготовления творческих работ.</w:t>
      </w:r>
    </w:p>
    <w:p w14:paraId="7DDB56C7" w14:textId="77777777" w:rsidR="00BD2B53" w:rsidRPr="00165136" w:rsidRDefault="00BD2B53" w:rsidP="00BD2B53">
      <w:pPr>
        <w:pStyle w:val="a3"/>
        <w:widowControl/>
        <w:spacing w:after="0"/>
        <w:rPr>
          <w:rFonts w:cs="Times New Roman"/>
          <w:bCs/>
          <w:color w:val="000000"/>
        </w:rPr>
      </w:pPr>
    </w:p>
    <w:p w14:paraId="629D09AD" w14:textId="77777777" w:rsidR="00BD2B53" w:rsidRPr="00165136" w:rsidRDefault="00BD2B53" w:rsidP="00BD2B53">
      <w:pPr>
        <w:rPr>
          <w:rFonts w:ascii="Times New Roman" w:hAnsi="Times New Roman" w:cs="Times New Roman"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t xml:space="preserve">     -Составление альбома лучших работ.</w:t>
      </w:r>
    </w:p>
    <w:p w14:paraId="3D891594" w14:textId="77777777" w:rsidR="00BD2B53" w:rsidRPr="00165136" w:rsidRDefault="00BD2B53" w:rsidP="00BD2B53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5136">
        <w:rPr>
          <w:rFonts w:ascii="Times New Roman" w:hAnsi="Times New Roman" w:cs="Times New Roman"/>
          <w:sz w:val="24"/>
          <w:szCs w:val="24"/>
        </w:rPr>
        <w:t xml:space="preserve">     -Проведение выставок работ учащих</w:t>
      </w:r>
      <w:r>
        <w:rPr>
          <w:rFonts w:cs="Times New Roman"/>
        </w:rPr>
        <w:t>ся</w:t>
      </w:r>
    </w:p>
    <w:p w14:paraId="4F0D9F8A" w14:textId="77777777" w:rsidR="00BD2B53" w:rsidRPr="00165136" w:rsidRDefault="00BD2B53" w:rsidP="00BD2B53">
      <w:pPr>
        <w:pStyle w:val="a3"/>
        <w:widowControl/>
        <w:spacing w:after="0"/>
        <w:rPr>
          <w:rFonts w:cs="Times New Roman"/>
          <w:bCs/>
          <w:color w:val="000000"/>
        </w:rPr>
      </w:pPr>
      <w:r w:rsidRPr="00165136">
        <w:rPr>
          <w:rFonts w:cs="Times New Roman"/>
          <w:bCs/>
          <w:color w:val="000000"/>
        </w:rPr>
        <w:t xml:space="preserve">     -Использование работ учащихся д</w:t>
      </w:r>
      <w:r>
        <w:rPr>
          <w:rFonts w:cs="Times New Roman"/>
          <w:bCs/>
          <w:color w:val="000000"/>
        </w:rPr>
        <w:t>ля декоративного оформления.</w:t>
      </w:r>
    </w:p>
    <w:p w14:paraId="58AE43A1" w14:textId="77777777" w:rsidR="00BD2B53" w:rsidRPr="00165136" w:rsidRDefault="00BD2B53" w:rsidP="00BD2B53">
      <w:pPr>
        <w:pStyle w:val="a3"/>
        <w:widowControl/>
        <w:spacing w:after="0"/>
        <w:rPr>
          <w:rFonts w:cs="Times New Roman"/>
          <w:bCs/>
          <w:color w:val="000000"/>
        </w:rPr>
      </w:pPr>
    </w:p>
    <w:p w14:paraId="306550CE" w14:textId="77777777" w:rsidR="00BD2B53" w:rsidRPr="00165136" w:rsidRDefault="00BD2B53" w:rsidP="00BD2B53">
      <w:pPr>
        <w:pStyle w:val="a3"/>
        <w:widowControl/>
        <w:rPr>
          <w:rFonts w:cs="Times New Roman"/>
          <w:b/>
          <w:bCs/>
          <w:iCs/>
          <w:color w:val="000000"/>
        </w:rPr>
      </w:pPr>
      <w:r w:rsidRPr="00165136">
        <w:rPr>
          <w:rFonts w:cs="Times New Roman"/>
          <w:bCs/>
          <w:color w:val="000000"/>
        </w:rPr>
        <w:t xml:space="preserve">                </w:t>
      </w:r>
      <w:r w:rsidRPr="00165136">
        <w:rPr>
          <w:rFonts w:cs="Times New Roman"/>
          <w:bCs/>
          <w:iCs/>
          <w:color w:val="000000"/>
        </w:rPr>
        <w:t xml:space="preserve">  </w:t>
      </w:r>
      <w:r w:rsidRPr="00165136">
        <w:rPr>
          <w:rFonts w:cs="Times New Roman"/>
          <w:b/>
          <w:bCs/>
          <w:iCs/>
          <w:color w:val="000000"/>
        </w:rPr>
        <w:t>Содержание программы 1-ый год обучения.</w:t>
      </w:r>
    </w:p>
    <w:p w14:paraId="39D9B618" w14:textId="77777777" w:rsidR="00BD2B53" w:rsidRPr="00165136" w:rsidRDefault="00BD2B53" w:rsidP="00BD2B53">
      <w:pPr>
        <w:pStyle w:val="a3"/>
        <w:widowControl/>
        <w:rPr>
          <w:rFonts w:cs="Times New Roman"/>
          <w:bCs/>
          <w:iCs/>
          <w:color w:val="000000"/>
        </w:rPr>
      </w:pPr>
      <w:r w:rsidRPr="00165136">
        <w:rPr>
          <w:rFonts w:cs="Times New Roman"/>
          <w:b/>
          <w:bCs/>
          <w:iCs/>
          <w:color w:val="000000"/>
        </w:rPr>
        <w:t>Раздел (модуль) 1.  Введение. Инструктаж по ТБ.</w:t>
      </w:r>
    </w:p>
    <w:p w14:paraId="702B8697" w14:textId="77777777" w:rsidR="00BD2B53" w:rsidRPr="00165136" w:rsidRDefault="00BD2B53" w:rsidP="00BD2B53">
      <w:pPr>
        <w:pStyle w:val="a3"/>
        <w:widowControl/>
        <w:rPr>
          <w:rFonts w:cs="Times New Roman"/>
          <w:bCs/>
          <w:iCs/>
          <w:color w:val="000000"/>
        </w:rPr>
      </w:pPr>
      <w:r w:rsidRPr="00165136">
        <w:rPr>
          <w:rFonts w:cs="Times New Roman"/>
          <w:b/>
          <w:bCs/>
          <w:iCs/>
          <w:color w:val="000000"/>
        </w:rPr>
        <w:t>Раздел (модуль) 2. Мастерская «Картонный мир»</w:t>
      </w:r>
    </w:p>
    <w:p w14:paraId="50D740D2" w14:textId="77777777" w:rsidR="00BD2B53" w:rsidRPr="00165136" w:rsidRDefault="00BD2B53" w:rsidP="00BD2B53">
      <w:pPr>
        <w:pStyle w:val="a3"/>
        <w:widowControl/>
        <w:rPr>
          <w:rFonts w:cs="Times New Roman"/>
          <w:bCs/>
          <w:iCs/>
          <w:color w:val="000000"/>
        </w:rPr>
      </w:pPr>
      <w:r w:rsidRPr="00165136">
        <w:rPr>
          <w:rFonts w:cs="Times New Roman"/>
          <w:b/>
          <w:bCs/>
          <w:iCs/>
          <w:color w:val="000000"/>
        </w:rPr>
        <w:t>Раздел (модуль) 3. Мастерская «Подручные средства»</w:t>
      </w:r>
    </w:p>
    <w:p w14:paraId="6CDE9CC4" w14:textId="77777777" w:rsidR="00BD2B53" w:rsidRPr="00165136" w:rsidRDefault="00BD2B53" w:rsidP="00BD2B53">
      <w:pPr>
        <w:pStyle w:val="a3"/>
        <w:widowControl/>
        <w:rPr>
          <w:rFonts w:cs="Times New Roman"/>
          <w:bCs/>
          <w:iCs/>
        </w:rPr>
      </w:pPr>
      <w:r w:rsidRPr="00165136">
        <w:rPr>
          <w:rFonts w:cs="Times New Roman"/>
          <w:b/>
          <w:bCs/>
          <w:iCs/>
        </w:rPr>
        <w:t>Раздел (модуль) 4. Мастерская «Пластиковая фантазия»</w:t>
      </w:r>
    </w:p>
    <w:p w14:paraId="3330FB4C" w14:textId="77777777" w:rsidR="00BD2B53" w:rsidRPr="00165136" w:rsidRDefault="00BD2B53" w:rsidP="00BD2B53">
      <w:pPr>
        <w:pStyle w:val="a3"/>
        <w:widowControl/>
        <w:rPr>
          <w:rFonts w:cs="Times New Roman"/>
          <w:bCs/>
          <w:iCs/>
          <w:color w:val="000000"/>
        </w:rPr>
      </w:pPr>
      <w:r w:rsidRPr="00165136">
        <w:rPr>
          <w:rFonts w:cs="Times New Roman"/>
          <w:b/>
          <w:bCs/>
          <w:iCs/>
          <w:color w:val="000000"/>
        </w:rPr>
        <w:t>Раздел (модуль) 5. Подготовка к выставке.</w:t>
      </w:r>
    </w:p>
    <w:p w14:paraId="79256241" w14:textId="77777777" w:rsidR="00BD2B53" w:rsidRPr="00165136" w:rsidRDefault="00BD2B53" w:rsidP="00BD2B53">
      <w:pPr>
        <w:pStyle w:val="a3"/>
        <w:widowControl/>
        <w:rPr>
          <w:rFonts w:cs="Times New Roman"/>
          <w:bCs/>
          <w:iCs/>
          <w:color w:val="000000"/>
        </w:rPr>
      </w:pPr>
    </w:p>
    <w:p w14:paraId="2A375B0A" w14:textId="77777777" w:rsidR="00BD2B53" w:rsidRDefault="00BD2B53" w:rsidP="00BD2B53">
      <w:pPr>
        <w:pStyle w:val="a3"/>
        <w:widowControl/>
        <w:rPr>
          <w:rFonts w:cs="Times New Roman"/>
          <w:b/>
          <w:bCs/>
          <w:iCs/>
          <w:color w:val="000000"/>
        </w:rPr>
      </w:pPr>
    </w:p>
    <w:p w14:paraId="28AC5930" w14:textId="77777777" w:rsidR="00065A4A" w:rsidRDefault="00065A4A" w:rsidP="00BD2B53">
      <w:pPr>
        <w:pStyle w:val="a3"/>
        <w:widowControl/>
        <w:rPr>
          <w:rFonts w:cs="Times New Roman"/>
          <w:b/>
          <w:bCs/>
          <w:iCs/>
          <w:color w:val="000000"/>
        </w:rPr>
      </w:pPr>
    </w:p>
    <w:p w14:paraId="76E65602" w14:textId="77777777" w:rsidR="00065A4A" w:rsidRDefault="00065A4A" w:rsidP="00BD2B53">
      <w:pPr>
        <w:pStyle w:val="a3"/>
        <w:widowControl/>
        <w:rPr>
          <w:rFonts w:cs="Times New Roman"/>
          <w:b/>
          <w:bCs/>
          <w:iCs/>
          <w:color w:val="000000"/>
        </w:rPr>
      </w:pPr>
    </w:p>
    <w:p w14:paraId="7D7E872E" w14:textId="77777777" w:rsidR="00065A4A" w:rsidRDefault="00065A4A" w:rsidP="00BD2B53">
      <w:pPr>
        <w:pStyle w:val="a3"/>
        <w:widowControl/>
        <w:rPr>
          <w:rFonts w:cs="Times New Roman"/>
          <w:b/>
          <w:bCs/>
          <w:iCs/>
          <w:color w:val="000000"/>
        </w:rPr>
      </w:pPr>
    </w:p>
    <w:p w14:paraId="7A14E4AC" w14:textId="77777777" w:rsidR="00065A4A" w:rsidRDefault="00065A4A" w:rsidP="00BD2B53">
      <w:pPr>
        <w:pStyle w:val="a3"/>
        <w:widowControl/>
        <w:rPr>
          <w:rFonts w:cs="Times New Roman"/>
          <w:b/>
          <w:bCs/>
          <w:iCs/>
          <w:color w:val="000000"/>
        </w:rPr>
      </w:pPr>
    </w:p>
    <w:p w14:paraId="0E958928" w14:textId="77777777" w:rsidR="00065A4A" w:rsidRDefault="00065A4A" w:rsidP="00BD2B53">
      <w:pPr>
        <w:pStyle w:val="a3"/>
        <w:widowControl/>
        <w:rPr>
          <w:rFonts w:cs="Times New Roman"/>
          <w:b/>
          <w:bCs/>
          <w:iCs/>
          <w:color w:val="000000"/>
        </w:rPr>
      </w:pPr>
    </w:p>
    <w:p w14:paraId="19BB81F3" w14:textId="77777777" w:rsidR="00065A4A" w:rsidRDefault="00065A4A" w:rsidP="00BD2B53">
      <w:pPr>
        <w:pStyle w:val="a3"/>
        <w:widowControl/>
        <w:rPr>
          <w:rFonts w:cs="Times New Roman"/>
          <w:b/>
          <w:bCs/>
          <w:iCs/>
          <w:color w:val="000000"/>
        </w:rPr>
      </w:pPr>
    </w:p>
    <w:p w14:paraId="49750684" w14:textId="77777777" w:rsidR="00065A4A" w:rsidRDefault="00065A4A" w:rsidP="00BD2B53">
      <w:pPr>
        <w:pStyle w:val="a3"/>
        <w:widowControl/>
        <w:rPr>
          <w:rFonts w:cs="Times New Roman"/>
          <w:b/>
          <w:bCs/>
          <w:iCs/>
          <w:color w:val="000000"/>
        </w:rPr>
      </w:pPr>
    </w:p>
    <w:p w14:paraId="2987DB7C" w14:textId="77777777" w:rsidR="00065A4A" w:rsidRDefault="00065A4A" w:rsidP="00BD2B53">
      <w:pPr>
        <w:pStyle w:val="a3"/>
        <w:widowControl/>
        <w:rPr>
          <w:rFonts w:cs="Times New Roman"/>
          <w:b/>
          <w:bCs/>
          <w:iCs/>
          <w:color w:val="000000"/>
        </w:rPr>
      </w:pPr>
    </w:p>
    <w:p w14:paraId="5BFBDC3E" w14:textId="77777777" w:rsidR="00065A4A" w:rsidRDefault="00065A4A" w:rsidP="00BD2B53">
      <w:pPr>
        <w:pStyle w:val="a3"/>
        <w:widowControl/>
        <w:rPr>
          <w:rFonts w:cs="Times New Roman"/>
          <w:b/>
          <w:bCs/>
          <w:iCs/>
          <w:color w:val="000000"/>
        </w:rPr>
      </w:pPr>
    </w:p>
    <w:p w14:paraId="683D1934" w14:textId="77777777" w:rsidR="00065A4A" w:rsidRDefault="00065A4A" w:rsidP="00BD2B53">
      <w:pPr>
        <w:pStyle w:val="a3"/>
        <w:widowControl/>
        <w:rPr>
          <w:rFonts w:cs="Times New Roman"/>
          <w:b/>
          <w:bCs/>
          <w:iCs/>
          <w:color w:val="000000"/>
        </w:rPr>
      </w:pPr>
    </w:p>
    <w:p w14:paraId="0AFCC233" w14:textId="77777777" w:rsidR="00065A4A" w:rsidRDefault="00065A4A" w:rsidP="00BD2B53">
      <w:pPr>
        <w:pStyle w:val="a3"/>
        <w:widowControl/>
        <w:rPr>
          <w:rFonts w:cs="Times New Roman"/>
          <w:b/>
          <w:bCs/>
          <w:iCs/>
          <w:color w:val="000000"/>
        </w:rPr>
      </w:pPr>
    </w:p>
    <w:p w14:paraId="1DB2DDFE" w14:textId="77777777" w:rsidR="00065A4A" w:rsidRDefault="00065A4A" w:rsidP="00BD2B53">
      <w:pPr>
        <w:pStyle w:val="a3"/>
        <w:widowControl/>
        <w:rPr>
          <w:rFonts w:cs="Times New Roman"/>
          <w:b/>
          <w:bCs/>
          <w:iCs/>
          <w:color w:val="000000"/>
        </w:rPr>
      </w:pPr>
    </w:p>
    <w:p w14:paraId="71FB2D57" w14:textId="77777777" w:rsidR="00065A4A" w:rsidRDefault="00065A4A" w:rsidP="00BD2B53">
      <w:pPr>
        <w:pStyle w:val="a3"/>
        <w:widowControl/>
        <w:rPr>
          <w:rFonts w:cs="Times New Roman"/>
          <w:b/>
          <w:bCs/>
          <w:iCs/>
          <w:color w:val="000000"/>
        </w:rPr>
      </w:pPr>
    </w:p>
    <w:tbl>
      <w:tblPr>
        <w:tblpPr w:leftFromText="180" w:rightFromText="180" w:vertAnchor="page" w:horzAnchor="margin" w:tblpY="961"/>
        <w:tblW w:w="10682" w:type="dxa"/>
        <w:tblLayout w:type="fixed"/>
        <w:tblLook w:val="0000" w:firstRow="0" w:lastRow="0" w:firstColumn="0" w:lastColumn="0" w:noHBand="0" w:noVBand="0"/>
      </w:tblPr>
      <w:tblGrid>
        <w:gridCol w:w="587"/>
        <w:gridCol w:w="6742"/>
        <w:gridCol w:w="601"/>
        <w:gridCol w:w="1443"/>
        <w:gridCol w:w="22"/>
        <w:gridCol w:w="1287"/>
      </w:tblGrid>
      <w:tr w:rsidR="00065A4A" w:rsidRPr="00065A4A" w14:paraId="33B3C343" w14:textId="77777777" w:rsidTr="00951217">
        <w:trPr>
          <w:trHeight w:val="459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75B2A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13E23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Название раздела,</w:t>
            </w:r>
          </w:p>
          <w:p w14:paraId="4EF9A36C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3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FF56DA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 xml:space="preserve">     Количество часов</w:t>
            </w:r>
          </w:p>
        </w:tc>
      </w:tr>
      <w:tr w:rsidR="00065A4A" w:rsidRPr="00065A4A" w14:paraId="37C96468" w14:textId="77777777" w:rsidTr="00951217">
        <w:trPr>
          <w:trHeight w:val="523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6A18E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0919D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F0361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1AE26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52E934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065A4A" w:rsidRPr="00065A4A" w14:paraId="3C3CB654" w14:textId="77777777" w:rsidTr="00951217">
        <w:trPr>
          <w:trHeight w:val="176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DAEA4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1A0A5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(модуль) 1.  Введение. Инструктаж по ТБ.</w:t>
            </w:r>
          </w:p>
        </w:tc>
      </w:tr>
      <w:tr w:rsidR="00065A4A" w:rsidRPr="00065A4A" w14:paraId="33B812B7" w14:textId="77777777" w:rsidTr="00951217">
        <w:trPr>
          <w:trHeight w:val="86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B8CEF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A6D31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Ознакомление с техникой безопасности.</w:t>
            </w:r>
          </w:p>
          <w:p w14:paraId="6DCBA566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образцов игрушек. Формирование устойчивого интереса к работе с материалами.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535E9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20F39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44EE6E8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D2D05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4F161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D0AE7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A4A" w:rsidRPr="00065A4A" w14:paraId="49C5D954" w14:textId="77777777" w:rsidTr="00951217">
        <w:trPr>
          <w:trHeight w:val="40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2C54E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481E78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(модуль) 2. Мастерская «Картонный мир»  </w:t>
            </w:r>
          </w:p>
        </w:tc>
      </w:tr>
      <w:tr w:rsidR="00065A4A" w:rsidRPr="00065A4A" w14:paraId="326F03B7" w14:textId="77777777" w:rsidTr="00951217">
        <w:trPr>
          <w:trHeight w:val="17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F4F65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5B467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Плоские фигурки из картона.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69DAD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BA98C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44670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5A4A" w:rsidRPr="00065A4A" w14:paraId="495FFB04" w14:textId="77777777" w:rsidTr="00951217">
        <w:trPr>
          <w:trHeight w:val="32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E52D4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C7691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Объемные фигурки из картона.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D7390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741D1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4B4FC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5A4A" w:rsidRPr="00065A4A" w14:paraId="7664F94C" w14:textId="77777777" w:rsidTr="00951217">
        <w:trPr>
          <w:trHeight w:val="30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2DAFA2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B791E6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Конструкции из картона.</w:t>
            </w:r>
          </w:p>
        </w:tc>
      </w:tr>
      <w:tr w:rsidR="00065A4A" w:rsidRPr="00065A4A" w14:paraId="189AF942" w14:textId="77777777" w:rsidTr="00951217">
        <w:trPr>
          <w:trHeight w:val="316"/>
        </w:trPr>
        <w:tc>
          <w:tcPr>
            <w:tcW w:w="58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ABCDA2A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0A32FB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Креативный подход для подарочных упаковок.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52AA17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540535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58755A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5A4A" w:rsidRPr="00065A4A" w14:paraId="355A6669" w14:textId="77777777" w:rsidTr="00951217">
        <w:trPr>
          <w:trHeight w:val="389"/>
        </w:trPr>
        <w:tc>
          <w:tcPr>
            <w:tcW w:w="58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C591140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F78789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Поделки из картонных рулончиков.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1770F4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5526D8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BFFD04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5A4A" w:rsidRPr="00065A4A" w14:paraId="6B8B506B" w14:textId="77777777" w:rsidTr="00951217">
        <w:trPr>
          <w:trHeight w:val="328"/>
        </w:trPr>
        <w:tc>
          <w:tcPr>
            <w:tcW w:w="58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8178975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0139FF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Зачетная практическая работа из картона.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1AEC70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ED67BE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B1C2D0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5A4A" w:rsidRPr="00065A4A" w14:paraId="2D6EA159" w14:textId="77777777" w:rsidTr="00951217">
        <w:trPr>
          <w:trHeight w:val="40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9152D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CE4660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(модуль) 3. Мастерская «Подручные средства»    </w:t>
            </w:r>
          </w:p>
        </w:tc>
      </w:tr>
      <w:tr w:rsidR="00065A4A" w:rsidRPr="00065A4A" w14:paraId="724790CF" w14:textId="77777777" w:rsidTr="00951217">
        <w:trPr>
          <w:trHeight w:val="25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0B052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8FD39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Цветы из бумаги.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75FD4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425F9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1B91E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5A4A" w:rsidRPr="00065A4A" w14:paraId="50AAE130" w14:textId="77777777" w:rsidTr="00951217">
        <w:trPr>
          <w:trHeight w:val="26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B3808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154DB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Поделки из карандашный стружки.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1607A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EF92C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9C016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5A4A" w:rsidRPr="00065A4A" w14:paraId="0E853CC0" w14:textId="77777777" w:rsidTr="00951217">
        <w:trPr>
          <w:trHeight w:val="29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DCD12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11530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Поделки из ниток.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6B09F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2A9F7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F3947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5A4A" w:rsidRPr="00065A4A" w14:paraId="1E13EEEC" w14:textId="77777777" w:rsidTr="00951217">
        <w:trPr>
          <w:trHeight w:val="30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85111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ABF4F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Поделки из шишек.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A1423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365C5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41559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5A4A" w:rsidRPr="00065A4A" w14:paraId="575E9302" w14:textId="77777777" w:rsidTr="00951217">
        <w:trPr>
          <w:trHeight w:val="40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C1834F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D77B05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 xml:space="preserve">Поделки </w:t>
            </w:r>
            <w:proofErr w:type="gramStart"/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из компакт</w:t>
            </w:r>
            <w:proofErr w:type="gramEnd"/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- дисков.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97121B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9E84DA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5B8087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5A4A" w:rsidRPr="00065A4A" w14:paraId="67B3B837" w14:textId="77777777" w:rsidTr="00951217">
        <w:trPr>
          <w:trHeight w:val="40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3A9701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BFF50D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Поделки из пенопласта (игрушки)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28DEF1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FDC10F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E41984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5A4A" w:rsidRPr="00065A4A" w14:paraId="2F79596B" w14:textId="77777777" w:rsidTr="00951217">
        <w:trPr>
          <w:trHeight w:val="40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EF8F5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1CD2E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(модуль) 4. Мастерская «Пластиковая фантазия» </w:t>
            </w:r>
          </w:p>
        </w:tc>
      </w:tr>
      <w:tr w:rsidR="00065A4A" w:rsidRPr="00065A4A" w14:paraId="1ECFC9ED" w14:textId="77777777" w:rsidTr="00951217">
        <w:trPr>
          <w:trHeight w:val="40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683383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8D1A09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Поделки из пластиковых  тарелок.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2C7EE6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0CF6CD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64F31F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5A4A" w:rsidRPr="00065A4A" w14:paraId="27B6C8BD" w14:textId="77777777" w:rsidTr="00951217">
        <w:trPr>
          <w:trHeight w:val="40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823E86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A561B6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Поделки из одноразовых стаканчиков.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A26472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F467BE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3CC74E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5A4A" w:rsidRPr="00065A4A" w14:paraId="435BA3C8" w14:textId="77777777" w:rsidTr="00951217">
        <w:trPr>
          <w:trHeight w:val="40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3FC67D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AE7C5A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 xml:space="preserve">Поделки </w:t>
            </w:r>
            <w:proofErr w:type="gramStart"/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из киндер</w:t>
            </w:r>
            <w:proofErr w:type="gramEnd"/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- сюрпризов.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E58BD2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31CC55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78B8F0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A4A" w:rsidRPr="00065A4A" w14:paraId="529F8E70" w14:textId="77777777" w:rsidTr="00951217">
        <w:trPr>
          <w:trHeight w:val="40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A70C45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8E7A05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Поделки из пластиковых крышек.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EC128C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903ABB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2A08C6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5A4A" w:rsidRPr="00065A4A" w14:paraId="1A167C0B" w14:textId="77777777" w:rsidTr="00951217">
        <w:trPr>
          <w:trHeight w:val="40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837DA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385E0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Поделки из пластиковых ложек.</w:t>
            </w:r>
          </w:p>
          <w:p w14:paraId="5463E0DA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5FC6A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13397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4513D3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A4A" w:rsidRPr="00065A4A" w14:paraId="1E8956CE" w14:textId="77777777" w:rsidTr="00951217">
        <w:trPr>
          <w:trHeight w:val="40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1652B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32526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Ромашка из ложек.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4E677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A3DE5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954BC9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5A4A" w:rsidRPr="00065A4A" w14:paraId="78A8A669" w14:textId="77777777" w:rsidTr="00951217">
        <w:trPr>
          <w:trHeight w:val="40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3EF2F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BA973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Крокусы из ложек.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096A4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FE0C6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EF0BE9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5A4A" w:rsidRPr="00065A4A" w14:paraId="77AF621B" w14:textId="77777777" w:rsidTr="00951217">
        <w:trPr>
          <w:trHeight w:val="40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4EFE5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417CE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Тюльпаны из ложек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C21E29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0C136A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51A18D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5A4A" w:rsidRPr="00065A4A" w14:paraId="35B3ABEC" w14:textId="77777777" w:rsidTr="00951217">
        <w:trPr>
          <w:trHeight w:val="36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539561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66F8D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Кувшинка из ложек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22860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3AE89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986E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</w:t>
            </w:r>
          </w:p>
        </w:tc>
      </w:tr>
      <w:tr w:rsidR="00065A4A" w:rsidRPr="00065A4A" w14:paraId="1BA92F5C" w14:textId="77777777" w:rsidTr="00951217">
        <w:trPr>
          <w:trHeight w:val="340"/>
        </w:trPr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D74F28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0483E2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Поделки из пластиковых вилок.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441A1E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AAC065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D82F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</w:t>
            </w:r>
          </w:p>
        </w:tc>
      </w:tr>
      <w:tr w:rsidR="00065A4A" w:rsidRPr="00065A4A" w14:paraId="6724DD2F" w14:textId="77777777" w:rsidTr="00951217">
        <w:trPr>
          <w:trHeight w:val="291"/>
        </w:trPr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8A9D4F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C1C515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 xml:space="preserve">Поделки из пластиковых бутылок и  стаканов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B260E3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3BCF64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FEA85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</w:t>
            </w:r>
          </w:p>
        </w:tc>
      </w:tr>
      <w:tr w:rsidR="00065A4A" w:rsidRPr="00065A4A" w14:paraId="7227FC80" w14:textId="77777777" w:rsidTr="00951217">
        <w:trPr>
          <w:trHeight w:val="426"/>
        </w:trPr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46516F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AEBE62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Букет колокольчиков.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CA6BC6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957148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7C11B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</w:t>
            </w:r>
          </w:p>
        </w:tc>
      </w:tr>
      <w:tr w:rsidR="00065A4A" w:rsidRPr="00065A4A" w14:paraId="4DEB9A39" w14:textId="77777777" w:rsidTr="00951217">
        <w:trPr>
          <w:trHeight w:val="402"/>
        </w:trPr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0EB696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7F442C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Букет подснежников.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674838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4A5CF8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D5AA7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</w:t>
            </w:r>
          </w:p>
        </w:tc>
      </w:tr>
      <w:tr w:rsidR="00065A4A" w:rsidRPr="00065A4A" w14:paraId="69C146EC" w14:textId="77777777" w:rsidTr="00951217">
        <w:trPr>
          <w:trHeight w:val="167"/>
        </w:trPr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86993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729AF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Земляника.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6ED07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FDFD6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8AFAB8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</w:t>
            </w:r>
          </w:p>
        </w:tc>
      </w:tr>
      <w:tr w:rsidR="00065A4A" w:rsidRPr="00065A4A" w14:paraId="6A75E853" w14:textId="77777777" w:rsidTr="00951217">
        <w:trPr>
          <w:trHeight w:val="40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AC305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87740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Разные поделки из одноразовых стаканчиков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F3A353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CD6F29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2E40B9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5A4A" w:rsidRPr="00065A4A" w14:paraId="0D0F9049" w14:textId="77777777" w:rsidTr="00951217">
        <w:trPr>
          <w:trHeight w:val="42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5EA04D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8963E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8B46C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5C4A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608B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A4A" w:rsidRPr="00065A4A" w14:paraId="3E61FC81" w14:textId="77777777" w:rsidTr="00951217">
        <w:trPr>
          <w:trHeight w:val="51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F078E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718D8E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b/>
                <w:sz w:val="24"/>
                <w:szCs w:val="24"/>
              </w:rPr>
              <w:t>Раздел (модуль) 5. Подготовка к выставке.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0588D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A4A" w:rsidRPr="00065A4A" w14:paraId="3CCD9B2D" w14:textId="77777777" w:rsidTr="00951217">
        <w:trPr>
          <w:trHeight w:val="546"/>
        </w:trPr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20AE43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CA3289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sz w:val="24"/>
                <w:szCs w:val="24"/>
              </w:rPr>
              <w:t>Подготовка к выставке.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015E5A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8D7F75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F8065" w14:textId="77777777" w:rsidR="00065A4A" w:rsidRPr="00065A4A" w:rsidRDefault="00065A4A" w:rsidP="0095121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065A4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</w:tr>
    </w:tbl>
    <w:p w14:paraId="36C6EA2F" w14:textId="77777777" w:rsidR="00065A4A" w:rsidRPr="00065A4A" w:rsidRDefault="00065A4A" w:rsidP="00065A4A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812E8F1" w14:textId="77777777" w:rsidR="00065A4A" w:rsidRPr="00165136" w:rsidRDefault="00065A4A" w:rsidP="00BD2B53">
      <w:pPr>
        <w:pStyle w:val="a3"/>
        <w:widowControl/>
        <w:rPr>
          <w:rFonts w:cs="Times New Roman"/>
          <w:b/>
          <w:bCs/>
          <w:iCs/>
          <w:color w:val="000000"/>
        </w:rPr>
      </w:pPr>
    </w:p>
    <w:p w14:paraId="587F0D30" w14:textId="77777777" w:rsidR="002045A5" w:rsidRDefault="002045A5"/>
    <w:sectPr w:rsidR="002045A5" w:rsidSect="00BD2B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5" w15:restartNumberingAfterBreak="0">
    <w:nsid w:val="38FE2BC9"/>
    <w:multiLevelType w:val="multilevel"/>
    <w:tmpl w:val="0A78D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7D3301"/>
    <w:multiLevelType w:val="multilevel"/>
    <w:tmpl w:val="E604B3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B53"/>
    <w:rsid w:val="00065A4A"/>
    <w:rsid w:val="002045A5"/>
    <w:rsid w:val="00471F1D"/>
    <w:rsid w:val="00A56B16"/>
    <w:rsid w:val="00BD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03A5"/>
  <w15:docId w15:val="{CCF61E2F-6614-482E-AD15-00924F9F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2B5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BD2B5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LTGliederung1">
    <w:name w:val="???????~LT~Gliederung 1"/>
    <w:rsid w:val="00BD2B53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240" w:lineRule="auto"/>
    </w:pPr>
    <w:rPr>
      <w:rFonts w:ascii="Mangal" w:eastAsia="Mangal" w:hAnsi="Mangal" w:cs="Mangal"/>
      <w:color w:val="000000"/>
      <w:sz w:val="64"/>
      <w:szCs w:val="64"/>
      <w:lang w:eastAsia="hi-IN" w:bidi="hi-IN"/>
    </w:rPr>
  </w:style>
  <w:style w:type="paragraph" w:styleId="a5">
    <w:name w:val="Normal (Web)"/>
    <w:basedOn w:val="a"/>
    <w:uiPriority w:val="99"/>
    <w:unhideWhenUsed/>
    <w:rsid w:val="00BD2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D2B5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No Spacing"/>
    <w:uiPriority w:val="1"/>
    <w:qFormat/>
    <w:rsid w:val="00065A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2216</Words>
  <Characters>12637</Characters>
  <Application>Microsoft Office Word</Application>
  <DocSecurity>0</DocSecurity>
  <Lines>105</Lines>
  <Paragraphs>29</Paragraphs>
  <ScaleCrop>false</ScaleCrop>
  <Company/>
  <LinksUpToDate>false</LinksUpToDate>
  <CharactersWithSpaces>14824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SergienkoOS</cp:lastModifiedBy>
  <cp:revision>5</cp:revision>
  <dcterms:created xsi:type="dcterms:W3CDTF">2024-08-06T04:53:00Z</dcterms:created>
  <dcterms:modified xsi:type="dcterms:W3CDTF">2024-11-06T09:26:00Z</dcterms:modified>
</cp:coreProperties>
</file>